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B9" w:rsidRPr="004244AC" w:rsidRDefault="00D11FB9" w:rsidP="00570880">
      <w:pPr>
        <w:pStyle w:val="DefaultText2"/>
        <w:ind w:left="720" w:firstLine="720"/>
        <w:jc w:val="center"/>
        <w:rPr>
          <w:rFonts w:ascii="Arial" w:hAnsi="Arial" w:cs="Arial"/>
          <w:szCs w:val="24"/>
          <w:lang w:val="ro-RO"/>
        </w:rPr>
      </w:pPr>
      <w:r w:rsidRPr="004244AC">
        <w:rPr>
          <w:rFonts w:ascii="Arial" w:hAnsi="Arial" w:cs="Arial"/>
          <w:b/>
          <w:lang w:val="ro-RO"/>
        </w:rPr>
        <w:t>Capitolul III</w:t>
      </w:r>
    </w:p>
    <w:p w:rsidR="00521303" w:rsidRPr="004244AC" w:rsidRDefault="00521303" w:rsidP="003E4B11">
      <w:pPr>
        <w:jc w:val="center"/>
        <w:rPr>
          <w:rFonts w:ascii="Arial" w:hAnsi="Arial" w:cs="Arial"/>
          <w:b/>
          <w:bCs/>
          <w:sz w:val="22"/>
          <w:szCs w:val="22"/>
        </w:rPr>
      </w:pPr>
    </w:p>
    <w:p w:rsidR="00521303" w:rsidRPr="004244AC" w:rsidRDefault="00521303" w:rsidP="003E4B11">
      <w:pPr>
        <w:jc w:val="center"/>
        <w:rPr>
          <w:rFonts w:ascii="Arial" w:hAnsi="Arial" w:cs="Arial"/>
          <w:b/>
          <w:bCs/>
          <w:sz w:val="22"/>
          <w:szCs w:val="22"/>
        </w:rPr>
      </w:pPr>
    </w:p>
    <w:p w:rsidR="006B2982" w:rsidRPr="004244AC" w:rsidRDefault="006B2982" w:rsidP="006B2982">
      <w:pPr>
        <w:jc w:val="right"/>
        <w:rPr>
          <w:rFonts w:ascii="Arial" w:hAnsi="Arial" w:cs="Arial"/>
          <w:b/>
        </w:rPr>
      </w:pPr>
      <w:r w:rsidRPr="004244AC">
        <w:rPr>
          <w:rFonts w:ascii="Arial" w:hAnsi="Arial" w:cs="Arial"/>
          <w:b/>
        </w:rPr>
        <w:t xml:space="preserve">FORMULARUL </w:t>
      </w:r>
      <w:r w:rsidR="005F1176" w:rsidRPr="004244AC">
        <w:rPr>
          <w:rFonts w:ascii="Arial" w:hAnsi="Arial" w:cs="Arial"/>
          <w:b/>
        </w:rPr>
        <w:t>1</w:t>
      </w:r>
    </w:p>
    <w:p w:rsidR="006B2982" w:rsidRPr="004244AC" w:rsidRDefault="006B2982" w:rsidP="006B2982">
      <w:pPr>
        <w:rPr>
          <w:rFonts w:ascii="Arial" w:hAnsi="Arial" w:cs="Arial"/>
        </w:rPr>
      </w:pPr>
    </w:p>
    <w:p w:rsidR="006B2982" w:rsidRPr="004244AC" w:rsidRDefault="006B2982" w:rsidP="006B2982">
      <w:pPr>
        <w:rPr>
          <w:rFonts w:ascii="Arial" w:hAnsi="Arial" w:cs="Arial"/>
        </w:rPr>
      </w:pPr>
      <w:r w:rsidRPr="004244AC">
        <w:rPr>
          <w:rFonts w:ascii="Arial" w:hAnsi="Arial" w:cs="Arial"/>
        </w:rPr>
        <w:t xml:space="preserve">Operator economic                                                                 </w:t>
      </w:r>
      <w:r w:rsidR="00972F77" w:rsidRPr="004244AC">
        <w:rPr>
          <w:rFonts w:ascii="Arial" w:hAnsi="Arial" w:cs="Arial"/>
        </w:rPr>
        <w:t xml:space="preserve">  </w:t>
      </w:r>
      <w:r w:rsidRPr="004244AC">
        <w:rPr>
          <w:rFonts w:ascii="Arial" w:hAnsi="Arial" w:cs="Arial"/>
        </w:rPr>
        <w:t xml:space="preserve">Înregistrat la sediul                         </w:t>
      </w:r>
    </w:p>
    <w:p w:rsidR="006B2982" w:rsidRPr="004244AC" w:rsidRDefault="006B2982" w:rsidP="006B2982">
      <w:pPr>
        <w:rPr>
          <w:rFonts w:ascii="Arial" w:hAnsi="Arial" w:cs="Arial"/>
        </w:rPr>
      </w:pPr>
      <w:r w:rsidRPr="004244AC">
        <w:rPr>
          <w:rFonts w:ascii="Arial" w:hAnsi="Arial" w:cs="Arial"/>
        </w:rPr>
        <w:t xml:space="preserve">(denumirea/numele )                                                              autorităţii contractante                                       </w:t>
      </w:r>
    </w:p>
    <w:p w:rsidR="00521303" w:rsidRPr="004244AC" w:rsidRDefault="006B2982" w:rsidP="00521303">
      <w:pPr>
        <w:rPr>
          <w:rFonts w:ascii="Arial" w:hAnsi="Arial" w:cs="Arial"/>
        </w:rPr>
      </w:pPr>
      <w:r w:rsidRPr="004244AC">
        <w:rPr>
          <w:rFonts w:ascii="Arial" w:hAnsi="Arial" w:cs="Arial"/>
        </w:rPr>
        <w:t>nr. .......... / ..................</w:t>
      </w:r>
      <w:r w:rsidRPr="004244AC">
        <w:rPr>
          <w:rFonts w:ascii="Arial" w:hAnsi="Arial" w:cs="Arial"/>
        </w:rPr>
        <w:br/>
      </w:r>
    </w:p>
    <w:p w:rsidR="006B2982" w:rsidRPr="004244AC" w:rsidRDefault="006B2982" w:rsidP="00521303">
      <w:pPr>
        <w:jc w:val="center"/>
        <w:rPr>
          <w:rFonts w:ascii="Arial" w:hAnsi="Arial" w:cs="Arial"/>
          <w:b/>
          <w:bCs/>
        </w:rPr>
      </w:pPr>
      <w:r w:rsidRPr="004244AC">
        <w:rPr>
          <w:rFonts w:ascii="Arial" w:hAnsi="Arial" w:cs="Arial"/>
          <w:b/>
          <w:bCs/>
        </w:rPr>
        <w:t>SCRISOARE DE ÎNAINTARE</w:t>
      </w:r>
      <w:r w:rsidRPr="004244AC">
        <w:rPr>
          <w:rFonts w:ascii="Arial" w:hAnsi="Arial" w:cs="Arial"/>
          <w:b/>
          <w:bCs/>
        </w:rPr>
        <w:br/>
      </w:r>
    </w:p>
    <w:p w:rsidR="006B2982" w:rsidRPr="004244AC" w:rsidRDefault="006B2982" w:rsidP="006B2982">
      <w:pPr>
        <w:rPr>
          <w:rFonts w:ascii="Arial" w:hAnsi="Arial" w:cs="Arial"/>
          <w:b/>
          <w:bCs/>
        </w:rPr>
      </w:pPr>
    </w:p>
    <w:p w:rsidR="006B2982" w:rsidRPr="004244AC" w:rsidRDefault="006B2982" w:rsidP="006B2982">
      <w:pPr>
        <w:rPr>
          <w:rFonts w:ascii="Arial" w:hAnsi="Arial" w:cs="Arial"/>
        </w:rPr>
      </w:pPr>
    </w:p>
    <w:p w:rsidR="006B2982" w:rsidRPr="004244AC" w:rsidRDefault="006B2982" w:rsidP="006B2982">
      <w:pPr>
        <w:rPr>
          <w:rFonts w:ascii="Arial" w:hAnsi="Arial" w:cs="Arial"/>
        </w:rPr>
      </w:pPr>
      <w:r w:rsidRPr="004244AC">
        <w:rPr>
          <w:rFonts w:ascii="Arial" w:hAnsi="Arial" w:cs="Arial"/>
        </w:rPr>
        <w:t xml:space="preserve">                               Către ............................................................</w:t>
      </w:r>
      <w:r w:rsidRPr="004244AC">
        <w:rPr>
          <w:rFonts w:ascii="Arial" w:hAnsi="Arial" w:cs="Arial"/>
        </w:rPr>
        <w:br/>
        <w:t xml:space="preserve">                                      (denumirea autorităţii contractante şi adresa completă)</w:t>
      </w:r>
      <w:r w:rsidRPr="004244AC">
        <w:rPr>
          <w:rFonts w:ascii="Arial" w:hAnsi="Arial" w:cs="Arial"/>
        </w:rPr>
        <w:br/>
      </w:r>
    </w:p>
    <w:p w:rsidR="006B2982" w:rsidRPr="004244AC" w:rsidRDefault="006B2982" w:rsidP="00B16DD6">
      <w:pPr>
        <w:autoSpaceDE w:val="0"/>
        <w:autoSpaceDN w:val="0"/>
        <w:adjustRightInd w:val="0"/>
        <w:jc w:val="both"/>
        <w:rPr>
          <w:rFonts w:ascii="Arial" w:hAnsi="Arial" w:cs="Arial"/>
        </w:rPr>
      </w:pPr>
      <w:r w:rsidRPr="004244AC">
        <w:rPr>
          <w:rFonts w:ascii="Arial" w:hAnsi="Arial" w:cs="Arial"/>
        </w:rPr>
        <w:br/>
      </w:r>
      <w:r w:rsidR="009F4847" w:rsidRPr="004244AC">
        <w:rPr>
          <w:rFonts w:ascii="Arial" w:hAnsi="Arial" w:cs="Arial"/>
        </w:rPr>
        <w:tab/>
      </w:r>
      <w:r w:rsidRPr="004244AC">
        <w:rPr>
          <w:rFonts w:ascii="Arial" w:hAnsi="Arial" w:cs="Arial"/>
        </w:rPr>
        <w:t xml:space="preserve">Ca urmare a </w:t>
      </w:r>
      <w:r w:rsidR="009F4847" w:rsidRPr="004244AC">
        <w:rPr>
          <w:rFonts w:ascii="Arial" w:hAnsi="Arial" w:cs="Arial"/>
        </w:rPr>
        <w:t>invitaţiei de participare</w:t>
      </w:r>
      <w:r w:rsidR="003A1B8D" w:rsidRPr="004244AC">
        <w:rPr>
          <w:rFonts w:ascii="Arial" w:hAnsi="Arial" w:cs="Arial"/>
        </w:rPr>
        <w:t xml:space="preserve"> </w:t>
      </w:r>
      <w:r w:rsidRPr="004244AC">
        <w:rPr>
          <w:rFonts w:ascii="Arial" w:hAnsi="Arial" w:cs="Arial"/>
        </w:rPr>
        <w:t xml:space="preserve">privind </w:t>
      </w:r>
      <w:r w:rsidR="00521303" w:rsidRPr="004244AC">
        <w:rPr>
          <w:rFonts w:ascii="Arial" w:hAnsi="Arial" w:cs="Arial"/>
        </w:rPr>
        <w:t>aplicarea procedurii de achiziţie directă</w:t>
      </w:r>
      <w:r w:rsidRPr="004244AC">
        <w:rPr>
          <w:rFonts w:ascii="Arial" w:hAnsi="Arial" w:cs="Arial"/>
        </w:rPr>
        <w:t xml:space="preserve"> pentru atribuirea contractului de achiziţie publică având ca obiect </w:t>
      </w:r>
      <w:r w:rsidRPr="004244AC">
        <w:rPr>
          <w:rFonts w:ascii="Arial" w:hAnsi="Arial" w:cs="Arial"/>
          <w:bCs/>
          <w:i/>
        </w:rPr>
        <w:t>„  ................................................................</w:t>
      </w:r>
      <w:r w:rsidRPr="004244AC">
        <w:rPr>
          <w:rFonts w:ascii="Arial" w:hAnsi="Arial" w:cs="Arial"/>
          <w:i/>
        </w:rPr>
        <w:t>”</w:t>
      </w:r>
      <w:r w:rsidRPr="004244AC">
        <w:rPr>
          <w:rFonts w:ascii="Arial" w:hAnsi="Arial" w:cs="Arial"/>
          <w:bCs/>
        </w:rPr>
        <w:t>,</w:t>
      </w:r>
      <w:r w:rsidR="00182F10" w:rsidRPr="004244AC">
        <w:rPr>
          <w:rFonts w:ascii="Arial" w:hAnsi="Arial" w:cs="Arial"/>
        </w:rPr>
        <w:t xml:space="preserve"> </w:t>
      </w:r>
      <w:r w:rsidRPr="004244AC">
        <w:rPr>
          <w:rFonts w:ascii="Arial" w:hAnsi="Arial" w:cs="Arial"/>
        </w:rPr>
        <w:t>noi .............................................</w:t>
      </w:r>
      <w:r w:rsidR="00182F10" w:rsidRPr="004244AC">
        <w:rPr>
          <w:rFonts w:ascii="Arial" w:hAnsi="Arial" w:cs="Arial"/>
        </w:rPr>
        <w:t xml:space="preserve"> </w:t>
      </w:r>
      <w:r w:rsidRPr="004244AC">
        <w:rPr>
          <w:rFonts w:ascii="Arial" w:hAnsi="Arial" w:cs="Arial"/>
          <w:i/>
          <w:sz w:val="20"/>
          <w:szCs w:val="20"/>
        </w:rPr>
        <w:t>(denumirea/numele ofertantului/liderului de asociaţie)</w:t>
      </w:r>
      <w:r w:rsidRPr="004244AC">
        <w:rPr>
          <w:rFonts w:ascii="Arial" w:hAnsi="Arial" w:cs="Arial"/>
        </w:rPr>
        <w:t xml:space="preserve"> vă transmitem alăturat următoarele:</w:t>
      </w:r>
    </w:p>
    <w:p w:rsidR="006B2982" w:rsidRPr="004244AC" w:rsidRDefault="006B2982" w:rsidP="000C7597">
      <w:pPr>
        <w:numPr>
          <w:ilvl w:val="0"/>
          <w:numId w:val="10"/>
        </w:numPr>
        <w:autoSpaceDE w:val="0"/>
        <w:autoSpaceDN w:val="0"/>
        <w:adjustRightInd w:val="0"/>
        <w:jc w:val="both"/>
        <w:rPr>
          <w:rFonts w:ascii="Arial" w:hAnsi="Arial" w:cs="Arial"/>
        </w:rPr>
      </w:pPr>
      <w:r w:rsidRPr="004244AC">
        <w:rPr>
          <w:rFonts w:ascii="Arial" w:hAnsi="Arial" w:cs="Arial"/>
        </w:rPr>
        <w:t xml:space="preserve">Documentul ………..privind încadrarea ofertantului în categoria intreprinderilor mici şi mijlocii </w:t>
      </w:r>
      <w:r w:rsidRPr="004244AC">
        <w:rPr>
          <w:rFonts w:ascii="Arial" w:hAnsi="Arial" w:cs="Arial"/>
          <w:sz w:val="20"/>
          <w:szCs w:val="20"/>
        </w:rPr>
        <w:t>(</w:t>
      </w:r>
      <w:r w:rsidRPr="004244AC">
        <w:rPr>
          <w:rFonts w:ascii="Arial" w:hAnsi="Arial" w:cs="Arial"/>
          <w:i/>
          <w:sz w:val="20"/>
          <w:szCs w:val="20"/>
        </w:rPr>
        <w:t>dacă este cazul</w:t>
      </w:r>
      <w:r w:rsidRPr="004244AC">
        <w:rPr>
          <w:rFonts w:ascii="Arial" w:hAnsi="Arial" w:cs="Arial"/>
          <w:sz w:val="20"/>
          <w:szCs w:val="20"/>
        </w:rPr>
        <w:t>).</w:t>
      </w:r>
    </w:p>
    <w:p w:rsidR="006B2982" w:rsidRPr="004244AC" w:rsidRDefault="006B2982" w:rsidP="000C7597">
      <w:pPr>
        <w:numPr>
          <w:ilvl w:val="0"/>
          <w:numId w:val="10"/>
        </w:numPr>
        <w:autoSpaceDE w:val="0"/>
        <w:autoSpaceDN w:val="0"/>
        <w:adjustRightInd w:val="0"/>
        <w:rPr>
          <w:rFonts w:ascii="Arial" w:hAnsi="Arial" w:cs="Arial"/>
        </w:rPr>
      </w:pPr>
      <w:r w:rsidRPr="004244AC">
        <w:rPr>
          <w:rFonts w:ascii="Arial" w:hAnsi="Arial" w:cs="Arial"/>
        </w:rPr>
        <w:t>Informaţii în legătură cu procedura de atribuire a contractului mai sus menţionat:</w:t>
      </w:r>
    </w:p>
    <w:p w:rsidR="006B2982" w:rsidRPr="004244AC" w:rsidRDefault="006B2982" w:rsidP="000C7597">
      <w:pPr>
        <w:numPr>
          <w:ilvl w:val="1"/>
          <w:numId w:val="11"/>
        </w:numPr>
        <w:autoSpaceDE w:val="0"/>
        <w:autoSpaceDN w:val="0"/>
        <w:adjustRightInd w:val="0"/>
        <w:rPr>
          <w:rFonts w:ascii="Arial" w:hAnsi="Arial" w:cs="Arial"/>
        </w:rPr>
      </w:pPr>
      <w:r w:rsidRPr="004244AC">
        <w:rPr>
          <w:rFonts w:ascii="Arial" w:hAnsi="Arial" w:cs="Arial"/>
        </w:rPr>
        <w:t>numele şi prenumele persoanei/persoanelor împuternicite să semneze documentele pentru prezenta procedură de atribuire: …………………..</w:t>
      </w:r>
    </w:p>
    <w:p w:rsidR="006B2982" w:rsidRPr="004244AC" w:rsidRDefault="006B2982" w:rsidP="000C7597">
      <w:pPr>
        <w:numPr>
          <w:ilvl w:val="1"/>
          <w:numId w:val="11"/>
        </w:numPr>
        <w:autoSpaceDE w:val="0"/>
        <w:autoSpaceDN w:val="0"/>
        <w:adjustRightInd w:val="0"/>
        <w:rPr>
          <w:rFonts w:ascii="Arial" w:hAnsi="Arial" w:cs="Arial"/>
        </w:rPr>
      </w:pPr>
      <w:r w:rsidRPr="004244AC">
        <w:rPr>
          <w:rFonts w:ascii="Arial" w:hAnsi="Arial" w:cs="Arial"/>
        </w:rPr>
        <w:t>adresa pentru corespondenţă valabilă pentru comunicare la prezenta procedură: ….....................…………….</w:t>
      </w:r>
    </w:p>
    <w:p w:rsidR="006B2982" w:rsidRPr="004244AC" w:rsidRDefault="006B2982" w:rsidP="000C7597">
      <w:pPr>
        <w:numPr>
          <w:ilvl w:val="1"/>
          <w:numId w:val="11"/>
        </w:numPr>
        <w:autoSpaceDE w:val="0"/>
        <w:autoSpaceDN w:val="0"/>
        <w:adjustRightInd w:val="0"/>
        <w:rPr>
          <w:rFonts w:ascii="Arial" w:hAnsi="Arial" w:cs="Arial"/>
        </w:rPr>
      </w:pPr>
      <w:r w:rsidRPr="004244AC">
        <w:rPr>
          <w:rFonts w:ascii="Arial" w:hAnsi="Arial" w:cs="Arial"/>
        </w:rPr>
        <w:t>telefon: …………..</w:t>
      </w:r>
    </w:p>
    <w:p w:rsidR="006B2982" w:rsidRPr="004244AC" w:rsidRDefault="006B2982" w:rsidP="000C7597">
      <w:pPr>
        <w:numPr>
          <w:ilvl w:val="1"/>
          <w:numId w:val="11"/>
        </w:numPr>
        <w:autoSpaceDE w:val="0"/>
        <w:autoSpaceDN w:val="0"/>
        <w:adjustRightInd w:val="0"/>
        <w:rPr>
          <w:rFonts w:ascii="Arial" w:hAnsi="Arial" w:cs="Arial"/>
          <w:b/>
        </w:rPr>
      </w:pPr>
      <w:r w:rsidRPr="004244AC">
        <w:rPr>
          <w:rFonts w:ascii="Arial" w:hAnsi="Arial" w:cs="Arial"/>
          <w:b/>
        </w:rPr>
        <w:t>fax valabil pentru comunicarea la prezenta procedură: ……………….</w:t>
      </w:r>
    </w:p>
    <w:p w:rsidR="006B2982" w:rsidRPr="003139E1" w:rsidRDefault="006B2982" w:rsidP="003139E1">
      <w:pPr>
        <w:numPr>
          <w:ilvl w:val="1"/>
          <w:numId w:val="11"/>
        </w:numPr>
        <w:autoSpaceDE w:val="0"/>
        <w:autoSpaceDN w:val="0"/>
        <w:adjustRightInd w:val="0"/>
        <w:rPr>
          <w:rFonts w:ascii="Arial" w:hAnsi="Arial" w:cs="Arial"/>
          <w:b/>
        </w:rPr>
      </w:pPr>
      <w:r w:rsidRPr="003139E1">
        <w:rPr>
          <w:rFonts w:ascii="Arial" w:hAnsi="Arial" w:cs="Arial"/>
          <w:b/>
        </w:rPr>
        <w:t>e-mail</w:t>
      </w:r>
      <w:r w:rsidR="003139E1">
        <w:rPr>
          <w:rFonts w:ascii="Arial" w:hAnsi="Arial" w:cs="Arial"/>
        </w:rPr>
        <w:t xml:space="preserve"> </w:t>
      </w:r>
      <w:r w:rsidR="003139E1" w:rsidRPr="004244AC">
        <w:rPr>
          <w:rFonts w:ascii="Arial" w:hAnsi="Arial" w:cs="Arial"/>
          <w:b/>
        </w:rPr>
        <w:t>valabil pentru comunicarea la prezenta procedură: ……………….</w:t>
      </w:r>
    </w:p>
    <w:p w:rsidR="006B2982" w:rsidRPr="004244AC" w:rsidRDefault="006B2982" w:rsidP="000C7597">
      <w:pPr>
        <w:numPr>
          <w:ilvl w:val="1"/>
          <w:numId w:val="11"/>
        </w:numPr>
        <w:autoSpaceDE w:val="0"/>
        <w:autoSpaceDN w:val="0"/>
        <w:adjustRightInd w:val="0"/>
        <w:rPr>
          <w:rFonts w:ascii="Arial" w:hAnsi="Arial" w:cs="Arial"/>
        </w:rPr>
      </w:pPr>
      <w:r w:rsidRPr="004244AC">
        <w:rPr>
          <w:rFonts w:ascii="Arial" w:hAnsi="Arial" w:cs="Arial"/>
        </w:rPr>
        <w:t xml:space="preserve">site Internet </w:t>
      </w:r>
      <w:r w:rsidRPr="004244AC">
        <w:rPr>
          <w:rFonts w:ascii="Arial" w:hAnsi="Arial" w:cs="Arial"/>
          <w:sz w:val="20"/>
          <w:szCs w:val="20"/>
        </w:rPr>
        <w:t>(</w:t>
      </w:r>
      <w:r w:rsidRPr="004244AC">
        <w:rPr>
          <w:rFonts w:ascii="Arial" w:hAnsi="Arial" w:cs="Arial"/>
          <w:i/>
          <w:sz w:val="20"/>
          <w:szCs w:val="20"/>
        </w:rPr>
        <w:t>dacă e cazul</w:t>
      </w:r>
      <w:r w:rsidRPr="004244AC">
        <w:rPr>
          <w:rFonts w:ascii="Arial" w:hAnsi="Arial" w:cs="Arial"/>
          <w:sz w:val="20"/>
          <w:szCs w:val="20"/>
        </w:rPr>
        <w:t>):</w:t>
      </w:r>
      <w:r w:rsidRPr="004244AC">
        <w:rPr>
          <w:rFonts w:ascii="Arial" w:hAnsi="Arial" w:cs="Arial"/>
        </w:rPr>
        <w:t xml:space="preserve"> …………..</w:t>
      </w:r>
    </w:p>
    <w:p w:rsidR="006B2982" w:rsidRPr="004244AC" w:rsidRDefault="006B2982" w:rsidP="000C7597">
      <w:pPr>
        <w:numPr>
          <w:ilvl w:val="1"/>
          <w:numId w:val="11"/>
        </w:numPr>
        <w:autoSpaceDE w:val="0"/>
        <w:autoSpaceDN w:val="0"/>
        <w:adjustRightInd w:val="0"/>
        <w:jc w:val="both"/>
        <w:rPr>
          <w:rFonts w:ascii="Arial" w:hAnsi="Arial" w:cs="Arial"/>
        </w:rPr>
      </w:pPr>
      <w:r w:rsidRPr="004244AC">
        <w:rPr>
          <w:rFonts w:ascii="Arial" w:hAnsi="Arial" w:cs="Arial"/>
        </w:rPr>
        <w:t>contul în care se va vira garanţia de participare la restituirea acesteia de către Autoritatea contractantă: ……………...................., deschis la Trezoreria ….....………</w:t>
      </w:r>
    </w:p>
    <w:p w:rsidR="006B2982" w:rsidRPr="004244AC" w:rsidRDefault="006B2982" w:rsidP="006B2982">
      <w:pPr>
        <w:autoSpaceDE w:val="0"/>
        <w:autoSpaceDN w:val="0"/>
        <w:adjustRightInd w:val="0"/>
        <w:rPr>
          <w:rFonts w:ascii="Arial" w:hAnsi="Arial" w:cs="Arial"/>
        </w:rPr>
      </w:pPr>
    </w:p>
    <w:p w:rsidR="006B2982" w:rsidRPr="004244AC" w:rsidRDefault="006B2982" w:rsidP="006B2982">
      <w:pPr>
        <w:autoSpaceDE w:val="0"/>
        <w:autoSpaceDN w:val="0"/>
        <w:adjustRightInd w:val="0"/>
        <w:rPr>
          <w:rFonts w:ascii="Arial" w:hAnsi="Arial" w:cs="Arial"/>
        </w:rPr>
      </w:pPr>
      <w:r w:rsidRPr="004244AC">
        <w:rPr>
          <w:rFonts w:ascii="Arial" w:hAnsi="Arial" w:cs="Arial"/>
        </w:rPr>
        <w:t xml:space="preserve">    Data completării ...............</w:t>
      </w:r>
    </w:p>
    <w:p w:rsidR="006B2982" w:rsidRPr="004244AC" w:rsidRDefault="006B2982" w:rsidP="006B2982">
      <w:pPr>
        <w:autoSpaceDE w:val="0"/>
        <w:autoSpaceDN w:val="0"/>
        <w:adjustRightInd w:val="0"/>
        <w:rPr>
          <w:rFonts w:ascii="Arial" w:hAnsi="Arial" w:cs="Arial"/>
        </w:rPr>
      </w:pPr>
    </w:p>
    <w:p w:rsidR="00972F77" w:rsidRPr="004244AC" w:rsidRDefault="00972F77" w:rsidP="006B2982">
      <w:pPr>
        <w:autoSpaceDE w:val="0"/>
        <w:autoSpaceDN w:val="0"/>
        <w:adjustRightInd w:val="0"/>
        <w:rPr>
          <w:rFonts w:ascii="Arial" w:hAnsi="Arial" w:cs="Arial"/>
        </w:rPr>
      </w:pPr>
    </w:p>
    <w:p w:rsidR="00972F77" w:rsidRPr="004244AC" w:rsidRDefault="00972F77" w:rsidP="006B2982">
      <w:pPr>
        <w:autoSpaceDE w:val="0"/>
        <w:autoSpaceDN w:val="0"/>
        <w:adjustRightInd w:val="0"/>
        <w:rPr>
          <w:rFonts w:ascii="Arial" w:hAnsi="Arial" w:cs="Arial"/>
        </w:rPr>
      </w:pPr>
    </w:p>
    <w:p w:rsidR="00972F77" w:rsidRPr="004244AC" w:rsidRDefault="00972F77" w:rsidP="006B2982">
      <w:pPr>
        <w:autoSpaceDE w:val="0"/>
        <w:autoSpaceDN w:val="0"/>
        <w:adjustRightInd w:val="0"/>
        <w:rPr>
          <w:rFonts w:ascii="Arial" w:hAnsi="Arial" w:cs="Arial"/>
        </w:rPr>
      </w:pPr>
      <w:r w:rsidRPr="004244AC">
        <w:rPr>
          <w:rFonts w:ascii="Arial" w:hAnsi="Arial" w:cs="Arial"/>
        </w:rPr>
        <w:t xml:space="preserve"> </w:t>
      </w:r>
    </w:p>
    <w:p w:rsidR="006B2982" w:rsidRPr="004244AC" w:rsidRDefault="006B2982" w:rsidP="006B2982">
      <w:pPr>
        <w:autoSpaceDE w:val="0"/>
        <w:autoSpaceDN w:val="0"/>
        <w:adjustRightInd w:val="0"/>
        <w:jc w:val="center"/>
        <w:rPr>
          <w:rFonts w:ascii="Arial" w:hAnsi="Arial" w:cs="Arial"/>
        </w:rPr>
      </w:pPr>
      <w:r w:rsidRPr="004244AC">
        <w:rPr>
          <w:rFonts w:ascii="Arial" w:hAnsi="Arial" w:cs="Arial"/>
        </w:rPr>
        <w:t xml:space="preserve">                        </w:t>
      </w:r>
      <w:r w:rsidR="00972F77" w:rsidRPr="004244AC">
        <w:rPr>
          <w:rFonts w:ascii="Arial" w:hAnsi="Arial" w:cs="Arial"/>
        </w:rPr>
        <w:t xml:space="preserve">            </w:t>
      </w:r>
      <w:r w:rsidRPr="004244AC">
        <w:rPr>
          <w:rFonts w:ascii="Arial" w:hAnsi="Arial" w:cs="Arial"/>
        </w:rPr>
        <w:t xml:space="preserve">  Ofertant/Lider de asociaţie,</w:t>
      </w:r>
    </w:p>
    <w:p w:rsidR="006B2982" w:rsidRPr="004244AC" w:rsidRDefault="006B2982" w:rsidP="006B2982">
      <w:pPr>
        <w:autoSpaceDE w:val="0"/>
        <w:autoSpaceDN w:val="0"/>
        <w:adjustRightInd w:val="0"/>
        <w:jc w:val="center"/>
        <w:rPr>
          <w:rFonts w:ascii="Arial" w:hAnsi="Arial" w:cs="Arial"/>
          <w:i/>
          <w:sz w:val="20"/>
          <w:szCs w:val="20"/>
        </w:rPr>
      </w:pPr>
      <w:r w:rsidRPr="004244AC">
        <w:rPr>
          <w:rFonts w:ascii="Arial" w:hAnsi="Arial" w:cs="Arial"/>
        </w:rPr>
        <w:t>................</w:t>
      </w:r>
      <w:r w:rsidRPr="004244AC">
        <w:rPr>
          <w:rFonts w:ascii="Arial" w:hAnsi="Arial" w:cs="Arial"/>
          <w:i/>
        </w:rPr>
        <w:t xml:space="preserve"> …………………</w:t>
      </w:r>
      <w:r w:rsidRPr="004244AC">
        <w:rPr>
          <w:rFonts w:ascii="Arial" w:hAnsi="Arial" w:cs="Arial"/>
          <w:i/>
          <w:sz w:val="20"/>
          <w:szCs w:val="20"/>
        </w:rPr>
        <w:t>(numele operatorului economic)</w:t>
      </w:r>
    </w:p>
    <w:p w:rsidR="006B2982" w:rsidRPr="004244AC" w:rsidRDefault="006B2982" w:rsidP="006B2982">
      <w:pPr>
        <w:autoSpaceDE w:val="0"/>
        <w:autoSpaceDN w:val="0"/>
        <w:adjustRightInd w:val="0"/>
        <w:jc w:val="center"/>
        <w:rPr>
          <w:rFonts w:ascii="Arial" w:hAnsi="Arial" w:cs="Arial"/>
          <w:i/>
        </w:rPr>
      </w:pPr>
      <w:r w:rsidRPr="004244AC">
        <w:rPr>
          <w:rFonts w:ascii="Arial" w:hAnsi="Arial" w:cs="Arial"/>
          <w:i/>
        </w:rPr>
        <w:t>………………..…….</w:t>
      </w:r>
      <w:r w:rsidRPr="004244AC">
        <w:rPr>
          <w:rFonts w:ascii="Arial" w:hAnsi="Arial" w:cs="Arial"/>
        </w:rPr>
        <w:t>........................</w:t>
      </w:r>
      <w:r w:rsidRPr="004244AC">
        <w:rPr>
          <w:rFonts w:ascii="Arial" w:hAnsi="Arial" w:cs="Arial"/>
          <w:i/>
          <w:sz w:val="20"/>
          <w:szCs w:val="20"/>
        </w:rPr>
        <w:t>(numele persoanei autorizate şi semnătura)</w:t>
      </w:r>
    </w:p>
    <w:p w:rsidR="006B2982" w:rsidRPr="004244AC" w:rsidRDefault="006B2982" w:rsidP="006B2982">
      <w:pPr>
        <w:rPr>
          <w:rFonts w:ascii="Arial" w:hAnsi="Arial" w:cs="Arial"/>
        </w:rPr>
      </w:pPr>
      <w:bookmarkStart w:id="0" w:name="_GoBack"/>
      <w:bookmarkEnd w:id="0"/>
    </w:p>
    <w:p w:rsidR="006B2982" w:rsidRPr="004244AC" w:rsidRDefault="006B2982" w:rsidP="006B2982">
      <w:pPr>
        <w:rPr>
          <w:rFonts w:ascii="Arial" w:hAnsi="Arial" w:cs="Arial"/>
        </w:rPr>
      </w:pPr>
    </w:p>
    <w:p w:rsidR="006B2982" w:rsidRPr="004244AC" w:rsidRDefault="006B2982" w:rsidP="006B2982">
      <w:pPr>
        <w:rPr>
          <w:rFonts w:ascii="Arial" w:hAnsi="Arial" w:cs="Arial"/>
        </w:rPr>
      </w:pPr>
    </w:p>
    <w:p w:rsidR="00182F10" w:rsidRPr="004244AC" w:rsidRDefault="00182F10" w:rsidP="006B2982">
      <w:pPr>
        <w:rPr>
          <w:rFonts w:ascii="Arial" w:hAnsi="Arial" w:cs="Arial"/>
        </w:rPr>
      </w:pPr>
    </w:p>
    <w:p w:rsidR="00182F10" w:rsidRPr="004244AC" w:rsidRDefault="00182F10" w:rsidP="006B2982">
      <w:pPr>
        <w:rPr>
          <w:rFonts w:ascii="Arial" w:hAnsi="Arial" w:cs="Arial"/>
        </w:rPr>
      </w:pPr>
    </w:p>
    <w:p w:rsidR="002C3791" w:rsidRPr="004244AC" w:rsidRDefault="002C3791" w:rsidP="006B2982">
      <w:pPr>
        <w:rPr>
          <w:rFonts w:ascii="Arial" w:hAnsi="Arial" w:cs="Arial"/>
        </w:rPr>
      </w:pPr>
    </w:p>
    <w:p w:rsidR="006B2982" w:rsidRPr="004244AC" w:rsidRDefault="00972F77" w:rsidP="00972F77">
      <w:pPr>
        <w:pStyle w:val="DefaultText1"/>
        <w:ind w:left="6480" w:firstLine="720"/>
        <w:jc w:val="both"/>
        <w:rPr>
          <w:rFonts w:ascii="Arial" w:hAnsi="Arial" w:cs="Arial"/>
          <w:b/>
          <w:i/>
          <w:szCs w:val="24"/>
          <w:lang w:val="ro-RO"/>
        </w:rPr>
      </w:pPr>
      <w:r w:rsidRPr="004244AC">
        <w:rPr>
          <w:rFonts w:ascii="Arial" w:hAnsi="Arial" w:cs="Arial"/>
          <w:b/>
          <w:lang w:val="ro-RO"/>
        </w:rPr>
        <w:lastRenderedPageBreak/>
        <w:t>FORMULARUL</w:t>
      </w:r>
      <w:r w:rsidRPr="004244AC">
        <w:rPr>
          <w:rFonts w:ascii="Arial" w:hAnsi="Arial" w:cs="Arial"/>
          <w:b/>
          <w:i/>
          <w:szCs w:val="24"/>
          <w:lang w:val="ro-RO"/>
        </w:rPr>
        <w:t xml:space="preserve"> </w:t>
      </w:r>
      <w:r w:rsidR="005F1176" w:rsidRPr="004244AC">
        <w:rPr>
          <w:rFonts w:ascii="Arial" w:hAnsi="Arial" w:cs="Arial"/>
          <w:b/>
          <w:szCs w:val="24"/>
          <w:lang w:val="ro-RO"/>
        </w:rPr>
        <w:t>2</w:t>
      </w:r>
    </w:p>
    <w:p w:rsidR="006B2982" w:rsidRPr="004244AC" w:rsidRDefault="006B2982" w:rsidP="006B2982">
      <w:pPr>
        <w:pStyle w:val="DefaultText1"/>
        <w:ind w:left="5760" w:firstLine="720"/>
        <w:jc w:val="both"/>
        <w:rPr>
          <w:sz w:val="28"/>
          <w:lang w:val="ro-RO"/>
        </w:rPr>
      </w:pPr>
    </w:p>
    <w:p w:rsidR="006B2982" w:rsidRPr="004244AC" w:rsidRDefault="006B2982" w:rsidP="006B2982">
      <w:pPr>
        <w:pStyle w:val="DefaultText1"/>
        <w:ind w:left="5760" w:hanging="5760"/>
        <w:jc w:val="both"/>
        <w:rPr>
          <w:sz w:val="28"/>
          <w:lang w:val="ro-RO"/>
        </w:rPr>
      </w:pPr>
      <w:r w:rsidRPr="004244AC">
        <w:rPr>
          <w:sz w:val="28"/>
          <w:lang w:val="ro-RO"/>
        </w:rPr>
        <w:t xml:space="preserve">Nr. ________ / _____       </w:t>
      </w:r>
    </w:p>
    <w:p w:rsidR="006B2982" w:rsidRPr="004244AC" w:rsidRDefault="006B2982" w:rsidP="006B2982">
      <w:pPr>
        <w:pStyle w:val="DefaultText1"/>
        <w:jc w:val="center"/>
        <w:rPr>
          <w:sz w:val="28"/>
          <w:lang w:val="ro-RO"/>
        </w:rPr>
      </w:pPr>
    </w:p>
    <w:p w:rsidR="00972F77" w:rsidRPr="004244AC" w:rsidRDefault="00972F77" w:rsidP="006B2982">
      <w:pPr>
        <w:pStyle w:val="DefaultText1"/>
        <w:jc w:val="center"/>
        <w:rPr>
          <w:sz w:val="28"/>
          <w:lang w:val="ro-RO"/>
        </w:rPr>
      </w:pPr>
    </w:p>
    <w:p w:rsidR="00817920" w:rsidRPr="004244AC" w:rsidRDefault="00817920" w:rsidP="006B2982">
      <w:pPr>
        <w:pStyle w:val="DefaultText1"/>
        <w:jc w:val="center"/>
        <w:rPr>
          <w:sz w:val="28"/>
          <w:lang w:val="ro-RO"/>
        </w:rPr>
      </w:pPr>
    </w:p>
    <w:p w:rsidR="006B2982" w:rsidRPr="004244AC" w:rsidRDefault="006B2982" w:rsidP="006B2982">
      <w:pPr>
        <w:pStyle w:val="DefaultText1"/>
        <w:jc w:val="center"/>
        <w:rPr>
          <w:rFonts w:ascii="Arial" w:hAnsi="Arial" w:cs="Arial"/>
          <w:b/>
          <w:bCs/>
          <w:sz w:val="32"/>
          <w:lang w:val="ro-RO"/>
        </w:rPr>
      </w:pPr>
      <w:r w:rsidRPr="004244AC">
        <w:rPr>
          <w:sz w:val="28"/>
          <w:lang w:val="ro-RO"/>
        </w:rPr>
        <w:t>SOLICITĂRI  DE  CLARIFICĂRI</w:t>
      </w:r>
    </w:p>
    <w:p w:rsidR="006B2982" w:rsidRPr="004244AC" w:rsidRDefault="006B2982" w:rsidP="006B2982">
      <w:pPr>
        <w:pStyle w:val="DefaultText1"/>
        <w:jc w:val="center"/>
        <w:rPr>
          <w:sz w:val="28"/>
          <w:lang w:val="ro-RO"/>
        </w:rPr>
      </w:pPr>
    </w:p>
    <w:p w:rsidR="006B2982" w:rsidRPr="004244AC" w:rsidRDefault="006B2982" w:rsidP="006B2982">
      <w:pPr>
        <w:pStyle w:val="DefaultText1"/>
        <w:jc w:val="center"/>
        <w:rPr>
          <w:sz w:val="28"/>
          <w:lang w:val="ro-RO"/>
        </w:rPr>
      </w:pPr>
      <w:r w:rsidRPr="004244AC">
        <w:rPr>
          <w:sz w:val="28"/>
          <w:lang w:val="ro-RO"/>
        </w:rPr>
        <w:tab/>
      </w:r>
    </w:p>
    <w:p w:rsidR="006B2982" w:rsidRPr="004244AC" w:rsidRDefault="006B2982" w:rsidP="006B2982">
      <w:pPr>
        <w:pStyle w:val="DefaultText1"/>
        <w:jc w:val="both"/>
        <w:rPr>
          <w:rFonts w:ascii="Arial" w:hAnsi="Arial" w:cs="Arial"/>
          <w:sz w:val="28"/>
          <w:lang w:val="ro-RO"/>
        </w:rPr>
      </w:pPr>
      <w:r w:rsidRPr="004244AC">
        <w:rPr>
          <w:sz w:val="28"/>
          <w:lang w:val="ro-RO"/>
        </w:rPr>
        <w:tab/>
      </w:r>
      <w:r w:rsidRPr="004244AC">
        <w:rPr>
          <w:rFonts w:ascii="Arial" w:hAnsi="Arial" w:cs="Arial"/>
          <w:sz w:val="28"/>
          <w:lang w:val="ro-RO"/>
        </w:rPr>
        <w:t>Către,</w:t>
      </w:r>
    </w:p>
    <w:p w:rsidR="006B2982" w:rsidRPr="004244AC" w:rsidRDefault="006B2982" w:rsidP="006B2982">
      <w:pPr>
        <w:pStyle w:val="DefaultText1"/>
        <w:ind w:left="1440" w:firstLine="720"/>
        <w:rPr>
          <w:rFonts w:ascii="Arial" w:hAnsi="Arial" w:cs="Arial"/>
          <w:b/>
          <w:szCs w:val="24"/>
          <w:lang w:val="ro-RO"/>
        </w:rPr>
      </w:pPr>
      <w:r w:rsidRPr="004244AC">
        <w:rPr>
          <w:rFonts w:ascii="Arial" w:hAnsi="Arial" w:cs="Arial"/>
          <w:b/>
          <w:szCs w:val="24"/>
          <w:lang w:val="ro-RO"/>
        </w:rPr>
        <w:t>_________________________________</w:t>
      </w:r>
    </w:p>
    <w:p w:rsidR="006B2982" w:rsidRPr="004244AC" w:rsidRDefault="006B2982" w:rsidP="006B2982">
      <w:pPr>
        <w:pStyle w:val="DefaultText1"/>
        <w:ind w:left="2160" w:firstLine="720"/>
        <w:rPr>
          <w:rFonts w:ascii="Arial" w:hAnsi="Arial" w:cs="Arial"/>
          <w:sz w:val="18"/>
          <w:szCs w:val="18"/>
          <w:lang w:val="ro-RO"/>
        </w:rPr>
      </w:pPr>
      <w:r w:rsidRPr="004244AC">
        <w:rPr>
          <w:rFonts w:ascii="Arial" w:hAnsi="Arial" w:cs="Arial"/>
          <w:sz w:val="18"/>
          <w:szCs w:val="18"/>
          <w:lang w:val="ro-RO"/>
        </w:rPr>
        <w:t>(denumire autoritate contractantă)</w:t>
      </w:r>
    </w:p>
    <w:p w:rsidR="006B2982" w:rsidRPr="004244AC" w:rsidRDefault="006B2982" w:rsidP="006B2982">
      <w:pPr>
        <w:pStyle w:val="DefaultText1"/>
        <w:ind w:left="1440" w:firstLine="720"/>
        <w:rPr>
          <w:rFonts w:ascii="Arial" w:hAnsi="Arial" w:cs="Arial"/>
          <w:szCs w:val="24"/>
          <w:lang w:val="ro-RO"/>
        </w:rPr>
      </w:pPr>
    </w:p>
    <w:p w:rsidR="006B2982" w:rsidRPr="004244AC" w:rsidRDefault="006B2982" w:rsidP="006B2982">
      <w:pPr>
        <w:pStyle w:val="DefaultText1"/>
        <w:ind w:firstLine="720"/>
        <w:jc w:val="both"/>
        <w:rPr>
          <w:rFonts w:ascii="Arial" w:hAnsi="Arial" w:cs="Arial"/>
          <w:szCs w:val="24"/>
          <w:lang w:val="ro-RO"/>
        </w:rPr>
      </w:pPr>
    </w:p>
    <w:p w:rsidR="006B2982" w:rsidRPr="004244AC" w:rsidRDefault="006B2982" w:rsidP="006B2982">
      <w:pPr>
        <w:ind w:firstLine="720"/>
        <w:jc w:val="both"/>
        <w:rPr>
          <w:rFonts w:ascii="Arial" w:hAnsi="Arial" w:cs="Arial"/>
        </w:rPr>
      </w:pPr>
    </w:p>
    <w:p w:rsidR="006B2982" w:rsidRPr="004244AC" w:rsidRDefault="006B2982" w:rsidP="006B2982">
      <w:pPr>
        <w:ind w:firstLine="720"/>
        <w:jc w:val="both"/>
        <w:rPr>
          <w:rFonts w:ascii="Arial" w:hAnsi="Arial" w:cs="Arial"/>
        </w:rPr>
      </w:pPr>
      <w:r w:rsidRPr="004244AC">
        <w:rPr>
          <w:rFonts w:ascii="Arial" w:hAnsi="Arial" w:cs="Arial"/>
        </w:rPr>
        <w:t>Referitor la ________________________ pentru atribuirea contractului de</w:t>
      </w:r>
    </w:p>
    <w:p w:rsidR="006B2982" w:rsidRPr="004244AC" w:rsidRDefault="006B2982" w:rsidP="006B2982">
      <w:pPr>
        <w:ind w:left="2160" w:firstLine="720"/>
        <w:jc w:val="both"/>
        <w:rPr>
          <w:rFonts w:ascii="Arial" w:hAnsi="Arial" w:cs="Arial"/>
          <w:sz w:val="18"/>
          <w:szCs w:val="18"/>
        </w:rPr>
      </w:pPr>
      <w:r w:rsidRPr="004244AC">
        <w:rPr>
          <w:rFonts w:ascii="Arial" w:hAnsi="Arial" w:cs="Arial"/>
          <w:sz w:val="18"/>
          <w:szCs w:val="18"/>
        </w:rPr>
        <w:t>(tip procedură)</w:t>
      </w:r>
    </w:p>
    <w:p w:rsidR="006B2982" w:rsidRPr="004244AC" w:rsidRDefault="006B2982" w:rsidP="006B2982">
      <w:pPr>
        <w:jc w:val="both"/>
        <w:rPr>
          <w:rFonts w:ascii="Arial" w:hAnsi="Arial" w:cs="Arial"/>
        </w:rPr>
      </w:pPr>
      <w:r w:rsidRPr="004244AC">
        <w:rPr>
          <w:rFonts w:ascii="Arial" w:hAnsi="Arial" w:cs="Arial"/>
        </w:rPr>
        <w:t>achiziţie publică ______________________________________________________</w:t>
      </w:r>
    </w:p>
    <w:p w:rsidR="006B2982" w:rsidRPr="004244AC" w:rsidRDefault="006B2982" w:rsidP="006B2982">
      <w:pPr>
        <w:jc w:val="both"/>
        <w:rPr>
          <w:rFonts w:ascii="Arial" w:hAnsi="Arial" w:cs="Arial"/>
          <w:bCs/>
        </w:rPr>
      </w:pPr>
      <w:r w:rsidRPr="004244AC">
        <w:rPr>
          <w:rFonts w:ascii="Arial" w:hAnsi="Arial" w:cs="Arial"/>
        </w:rPr>
        <w:t>___________________________________</w:t>
      </w:r>
      <w:r w:rsidRPr="004244AC">
        <w:rPr>
          <w:rFonts w:ascii="Arial" w:hAnsi="Arial" w:cs="Arial"/>
          <w:b/>
          <w:bCs/>
        </w:rPr>
        <w:t xml:space="preserve">– </w:t>
      </w:r>
      <w:r w:rsidRPr="004244AC">
        <w:rPr>
          <w:rFonts w:ascii="Arial" w:hAnsi="Arial" w:cs="Arial"/>
          <w:bCs/>
        </w:rPr>
        <w:t>COD CPSA/CPV ________________, vă adresăm următoarea solicitare de clarificări cu privire la:</w:t>
      </w:r>
    </w:p>
    <w:p w:rsidR="006B2982" w:rsidRPr="004244AC" w:rsidRDefault="006B2982" w:rsidP="006B2982">
      <w:pPr>
        <w:jc w:val="both"/>
        <w:rPr>
          <w:rFonts w:ascii="Arial" w:hAnsi="Arial" w:cs="Arial"/>
        </w:rPr>
      </w:pPr>
    </w:p>
    <w:p w:rsidR="006B2982" w:rsidRPr="004244AC" w:rsidRDefault="006B2982" w:rsidP="006B2982">
      <w:pPr>
        <w:pStyle w:val="DefaultText1"/>
        <w:ind w:firstLine="720"/>
        <w:jc w:val="both"/>
        <w:rPr>
          <w:rFonts w:ascii="Arial" w:hAnsi="Arial" w:cs="Arial"/>
          <w:szCs w:val="24"/>
          <w:lang w:val="ro-RO"/>
        </w:rPr>
      </w:pPr>
    </w:p>
    <w:p w:rsidR="006B2982" w:rsidRPr="004244AC" w:rsidRDefault="006B2982" w:rsidP="006B2982">
      <w:pPr>
        <w:pStyle w:val="DefaultText1"/>
        <w:ind w:firstLine="720"/>
        <w:jc w:val="both"/>
        <w:rPr>
          <w:rFonts w:ascii="Arial" w:hAnsi="Arial" w:cs="Arial"/>
          <w:szCs w:val="24"/>
          <w:lang w:val="ro-RO"/>
        </w:rPr>
      </w:pPr>
      <w:r w:rsidRPr="004244AC">
        <w:rPr>
          <w:rFonts w:ascii="Arial" w:hAnsi="Arial" w:cs="Arial"/>
          <w:szCs w:val="24"/>
          <w:lang w:val="ro-RO"/>
        </w:rPr>
        <w:t>1. 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szCs w:val="24"/>
          <w:lang w:val="ro-RO"/>
        </w:rPr>
      </w:pPr>
    </w:p>
    <w:p w:rsidR="006B2982" w:rsidRPr="004244AC" w:rsidRDefault="006B2982" w:rsidP="006B2982">
      <w:pPr>
        <w:pStyle w:val="DefaultText1"/>
        <w:ind w:firstLine="720"/>
        <w:jc w:val="both"/>
        <w:rPr>
          <w:rFonts w:ascii="Arial" w:hAnsi="Arial" w:cs="Arial"/>
          <w:szCs w:val="24"/>
          <w:lang w:val="ro-RO"/>
        </w:rPr>
      </w:pPr>
      <w:r w:rsidRPr="004244AC">
        <w:rPr>
          <w:rFonts w:ascii="Arial" w:hAnsi="Arial" w:cs="Arial"/>
          <w:szCs w:val="24"/>
          <w:lang w:val="ro-RO"/>
        </w:rPr>
        <w:t xml:space="preserve">  2.____________________________________________________________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ind w:firstLine="720"/>
        <w:jc w:val="both"/>
        <w:rPr>
          <w:rFonts w:ascii="Arial" w:hAnsi="Arial" w:cs="Arial"/>
          <w:i/>
          <w:iCs/>
          <w:szCs w:val="24"/>
          <w:lang w:val="ro-RO"/>
        </w:rPr>
      </w:pPr>
    </w:p>
    <w:p w:rsidR="006B2982" w:rsidRPr="004244AC" w:rsidRDefault="006B2982" w:rsidP="006B2982">
      <w:pPr>
        <w:pStyle w:val="DefaultText1"/>
        <w:ind w:firstLine="720"/>
        <w:jc w:val="both"/>
        <w:rPr>
          <w:rFonts w:ascii="Arial" w:hAnsi="Arial" w:cs="Arial"/>
          <w:szCs w:val="24"/>
          <w:lang w:val="ro-RO"/>
        </w:rPr>
      </w:pPr>
      <w:r w:rsidRPr="004244AC">
        <w:rPr>
          <w:rFonts w:ascii="Arial" w:hAnsi="Arial" w:cs="Arial"/>
          <w:szCs w:val="24"/>
          <w:lang w:val="ro-RO"/>
        </w:rPr>
        <w:t xml:space="preserve">  3.____________________________________________________________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i/>
          <w:iCs/>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ind w:firstLine="720"/>
        <w:jc w:val="both"/>
        <w:rPr>
          <w:rFonts w:ascii="Arial" w:hAnsi="Arial" w:cs="Arial"/>
          <w:i/>
          <w:iCs/>
          <w:szCs w:val="24"/>
          <w:lang w:val="ro-RO"/>
        </w:rPr>
      </w:pPr>
    </w:p>
    <w:p w:rsidR="006B2982" w:rsidRPr="004244AC" w:rsidRDefault="006B2982" w:rsidP="006B2982">
      <w:pPr>
        <w:pStyle w:val="DefaultText1"/>
        <w:ind w:firstLine="720"/>
        <w:jc w:val="both"/>
        <w:rPr>
          <w:rFonts w:ascii="Arial" w:hAnsi="Arial" w:cs="Arial"/>
          <w:iCs/>
          <w:szCs w:val="24"/>
          <w:lang w:val="ro-RO"/>
        </w:rPr>
      </w:pPr>
      <w:r w:rsidRPr="004244AC">
        <w:rPr>
          <w:rFonts w:ascii="Arial" w:hAnsi="Arial" w:cs="Arial"/>
          <w:iCs/>
          <w:szCs w:val="24"/>
          <w:lang w:val="ro-RO"/>
        </w:rPr>
        <w:t>Faţă de cele de mai sus, vă rugăm să ne prezentaţi punctul dumneavoastră de vedere cu privire la aspectele menţionate mai sus.</w:t>
      </w:r>
    </w:p>
    <w:p w:rsidR="006B2982" w:rsidRPr="004244AC" w:rsidRDefault="006B2982" w:rsidP="006B2982">
      <w:pPr>
        <w:pStyle w:val="DefaultText1"/>
        <w:jc w:val="both"/>
        <w:rPr>
          <w:rFonts w:ascii="Arial" w:hAnsi="Arial" w:cs="Arial"/>
          <w:iCs/>
          <w:szCs w:val="24"/>
          <w:lang w:val="ro-RO"/>
        </w:rPr>
      </w:pPr>
    </w:p>
    <w:p w:rsidR="006B2982" w:rsidRPr="004244AC" w:rsidRDefault="006B2982" w:rsidP="006B2982">
      <w:pPr>
        <w:pStyle w:val="DefaultText1"/>
        <w:ind w:firstLine="720"/>
        <w:jc w:val="both"/>
        <w:rPr>
          <w:rFonts w:ascii="Arial" w:hAnsi="Arial" w:cs="Arial"/>
          <w:iCs/>
          <w:szCs w:val="24"/>
          <w:lang w:val="ro-RO"/>
        </w:rPr>
      </w:pPr>
    </w:p>
    <w:p w:rsidR="006B2982" w:rsidRPr="004244AC" w:rsidRDefault="006B2982" w:rsidP="006B2982">
      <w:pPr>
        <w:pStyle w:val="DefaultText1"/>
        <w:ind w:firstLine="720"/>
        <w:jc w:val="both"/>
        <w:rPr>
          <w:rFonts w:ascii="Arial" w:hAnsi="Arial" w:cs="Arial"/>
          <w:iCs/>
          <w:szCs w:val="24"/>
          <w:lang w:val="ro-RO"/>
        </w:rPr>
      </w:pPr>
      <w:r w:rsidRPr="004244AC">
        <w:rPr>
          <w:rFonts w:ascii="Arial" w:hAnsi="Arial" w:cs="Arial"/>
          <w:iCs/>
          <w:szCs w:val="24"/>
          <w:lang w:val="ro-RO"/>
        </w:rPr>
        <w:t xml:space="preserve">Cu consideraţie, </w:t>
      </w:r>
    </w:p>
    <w:p w:rsidR="006B2982" w:rsidRPr="004244AC" w:rsidRDefault="006B2982" w:rsidP="006B2982">
      <w:pPr>
        <w:pStyle w:val="DefaultText1"/>
        <w:ind w:left="4320" w:firstLine="720"/>
        <w:jc w:val="both"/>
        <w:rPr>
          <w:rFonts w:ascii="Arial" w:hAnsi="Arial" w:cs="Arial"/>
          <w:szCs w:val="24"/>
          <w:lang w:val="ro-RO"/>
        </w:rPr>
      </w:pPr>
      <w:r w:rsidRPr="004244AC">
        <w:rPr>
          <w:rFonts w:ascii="Arial" w:hAnsi="Arial" w:cs="Arial"/>
          <w:szCs w:val="24"/>
          <w:lang w:val="ro-RO"/>
        </w:rPr>
        <w:t>S.C.____________________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t>___________________________</w:t>
      </w:r>
    </w:p>
    <w:p w:rsidR="006B2982" w:rsidRPr="004244AC" w:rsidRDefault="006B2982" w:rsidP="006B2982">
      <w:pPr>
        <w:pStyle w:val="DefaultText1"/>
        <w:jc w:val="both"/>
        <w:rPr>
          <w:rFonts w:ascii="Arial" w:hAnsi="Arial" w:cs="Arial"/>
          <w:i/>
          <w:sz w:val="18"/>
          <w:szCs w:val="18"/>
          <w:lang w:val="ro-RO"/>
        </w:rPr>
      </w:pP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szCs w:val="24"/>
          <w:lang w:val="ro-RO"/>
        </w:rPr>
        <w:tab/>
      </w:r>
      <w:r w:rsidRPr="004244AC">
        <w:rPr>
          <w:rFonts w:ascii="Arial" w:hAnsi="Arial" w:cs="Arial"/>
          <w:i/>
          <w:sz w:val="18"/>
          <w:szCs w:val="18"/>
          <w:lang w:val="ro-RO"/>
        </w:rPr>
        <w:t>(adresa)</w:t>
      </w:r>
    </w:p>
    <w:p w:rsidR="006B2982" w:rsidRPr="004244AC" w:rsidRDefault="006B2982" w:rsidP="006B2982">
      <w:pPr>
        <w:pStyle w:val="DefaultText1"/>
        <w:ind w:left="4320" w:firstLine="720"/>
        <w:jc w:val="both"/>
        <w:rPr>
          <w:rFonts w:ascii="Arial" w:hAnsi="Arial" w:cs="Arial"/>
          <w:szCs w:val="24"/>
          <w:lang w:val="ro-RO"/>
        </w:rPr>
      </w:pPr>
      <w:r w:rsidRPr="004244AC">
        <w:rPr>
          <w:rFonts w:ascii="Arial" w:hAnsi="Arial" w:cs="Arial"/>
          <w:szCs w:val="24"/>
          <w:lang w:val="ro-RO"/>
        </w:rPr>
        <w:t>………………………………………</w:t>
      </w:r>
    </w:p>
    <w:p w:rsidR="006B2982" w:rsidRPr="004244AC" w:rsidRDefault="006B2982" w:rsidP="006B2982">
      <w:pPr>
        <w:pStyle w:val="DefaultText1"/>
        <w:ind w:left="5040" w:firstLine="720"/>
        <w:jc w:val="both"/>
        <w:rPr>
          <w:rFonts w:ascii="Arial" w:hAnsi="Arial" w:cs="Arial"/>
          <w:sz w:val="18"/>
          <w:szCs w:val="18"/>
          <w:lang w:val="ro-RO"/>
        </w:rPr>
      </w:pPr>
      <w:r w:rsidRPr="004244AC">
        <w:rPr>
          <w:rFonts w:ascii="Arial" w:hAnsi="Arial" w:cs="Arial"/>
          <w:sz w:val="18"/>
          <w:szCs w:val="18"/>
          <w:lang w:val="ro-RO"/>
        </w:rPr>
        <w:t>(semnătura autorizată)</w:t>
      </w:r>
    </w:p>
    <w:p w:rsidR="006B2982" w:rsidRPr="004244AC" w:rsidRDefault="006B2982" w:rsidP="006B2982">
      <w:pPr>
        <w:pStyle w:val="DefaultText1"/>
        <w:ind w:firstLine="720"/>
        <w:jc w:val="both"/>
        <w:rPr>
          <w:rFonts w:ascii="Arial" w:hAnsi="Arial" w:cs="Arial"/>
          <w:iCs/>
          <w:szCs w:val="24"/>
          <w:lang w:val="ro-RO"/>
        </w:rPr>
      </w:pPr>
    </w:p>
    <w:p w:rsidR="006B2982" w:rsidRPr="004244AC" w:rsidRDefault="006B2982" w:rsidP="00182F10">
      <w:pPr>
        <w:pStyle w:val="DefaultText1"/>
        <w:jc w:val="both"/>
        <w:rPr>
          <w:rFonts w:ascii="Arial" w:hAnsi="Arial" w:cs="Arial"/>
          <w:szCs w:val="24"/>
          <w:lang w:val="ro-RO"/>
        </w:rPr>
      </w:pPr>
    </w:p>
    <w:p w:rsidR="00182F10" w:rsidRPr="004244AC" w:rsidRDefault="00182F10" w:rsidP="00182F10">
      <w:pPr>
        <w:pStyle w:val="DefaultText1"/>
        <w:jc w:val="both"/>
        <w:rPr>
          <w:rFonts w:ascii="Arial" w:hAnsi="Arial" w:cs="Arial"/>
          <w:szCs w:val="24"/>
          <w:lang w:val="ro-RO"/>
        </w:rPr>
      </w:pPr>
    </w:p>
    <w:p w:rsidR="00182F10" w:rsidRPr="004244AC" w:rsidRDefault="00182F10" w:rsidP="00182F10">
      <w:pPr>
        <w:pStyle w:val="DefaultText1"/>
        <w:jc w:val="both"/>
        <w:rPr>
          <w:rFonts w:ascii="Arial" w:hAnsi="Arial" w:cs="Arial"/>
          <w:szCs w:val="24"/>
          <w:lang w:val="ro-RO"/>
        </w:rPr>
      </w:pPr>
    </w:p>
    <w:p w:rsidR="00182F10" w:rsidRPr="004244AC" w:rsidRDefault="00182F10" w:rsidP="00182F10">
      <w:pPr>
        <w:pStyle w:val="DefaultText1"/>
        <w:jc w:val="both"/>
        <w:rPr>
          <w:rFonts w:ascii="Arial" w:hAnsi="Arial" w:cs="Arial"/>
          <w:szCs w:val="24"/>
          <w:lang w:val="ro-RO"/>
        </w:rPr>
      </w:pPr>
    </w:p>
    <w:p w:rsidR="00182F10" w:rsidRPr="004244AC" w:rsidRDefault="00182F10" w:rsidP="00182F10">
      <w:pPr>
        <w:pStyle w:val="DefaultText1"/>
        <w:jc w:val="both"/>
        <w:rPr>
          <w:rFonts w:ascii="Arial" w:hAnsi="Arial" w:cs="Arial"/>
          <w:szCs w:val="24"/>
          <w:lang w:val="ro-RO"/>
        </w:rPr>
      </w:pPr>
    </w:p>
    <w:p w:rsidR="006B2982" w:rsidRPr="004244AC" w:rsidRDefault="00972F77" w:rsidP="00972F77">
      <w:pPr>
        <w:ind w:left="5040" w:firstLine="720"/>
        <w:jc w:val="center"/>
        <w:rPr>
          <w:rFonts w:ascii="Arial" w:hAnsi="Arial" w:cs="Arial"/>
          <w:b/>
          <w:iCs/>
        </w:rPr>
      </w:pPr>
      <w:r w:rsidRPr="004244AC">
        <w:rPr>
          <w:rFonts w:ascii="Arial" w:hAnsi="Arial" w:cs="Arial"/>
          <w:b/>
        </w:rPr>
        <w:lastRenderedPageBreak/>
        <w:t xml:space="preserve">FORMULARUL </w:t>
      </w:r>
      <w:r w:rsidR="005F1176" w:rsidRPr="004244AC">
        <w:rPr>
          <w:rFonts w:ascii="Arial" w:hAnsi="Arial" w:cs="Arial"/>
          <w:b/>
          <w:iCs/>
        </w:rPr>
        <w:t>3</w:t>
      </w:r>
    </w:p>
    <w:p w:rsidR="00972F77" w:rsidRPr="004244AC" w:rsidRDefault="00972F77" w:rsidP="00972F77">
      <w:pPr>
        <w:ind w:left="5040" w:firstLine="720"/>
        <w:jc w:val="center"/>
        <w:rPr>
          <w:rFonts w:ascii="Arial" w:hAnsi="Arial" w:cs="Arial"/>
          <w:b/>
          <w:i/>
          <w:iCs/>
        </w:rPr>
      </w:pPr>
    </w:p>
    <w:p w:rsidR="006B2982" w:rsidRPr="004244AC" w:rsidRDefault="006B2982" w:rsidP="006B2982">
      <w:pPr>
        <w:pStyle w:val="DefaultText1"/>
        <w:ind w:left="5760" w:hanging="5760"/>
        <w:jc w:val="both"/>
        <w:rPr>
          <w:sz w:val="28"/>
          <w:lang w:val="ro-RO"/>
        </w:rPr>
      </w:pPr>
      <w:r w:rsidRPr="004244AC">
        <w:rPr>
          <w:sz w:val="28"/>
          <w:lang w:val="ro-RO"/>
        </w:rPr>
        <w:t xml:space="preserve">Nr. ________ / _____       </w:t>
      </w:r>
    </w:p>
    <w:p w:rsidR="006B2982" w:rsidRPr="004244AC" w:rsidRDefault="006B2982" w:rsidP="006B2982">
      <w:pPr>
        <w:pStyle w:val="DefaultText1"/>
        <w:jc w:val="center"/>
        <w:rPr>
          <w:sz w:val="28"/>
          <w:lang w:val="ro-RO"/>
        </w:rPr>
      </w:pPr>
    </w:p>
    <w:p w:rsidR="00972F77" w:rsidRPr="004244AC" w:rsidRDefault="00972F77" w:rsidP="006B2982">
      <w:pPr>
        <w:pStyle w:val="DefaultText1"/>
        <w:jc w:val="center"/>
        <w:rPr>
          <w:sz w:val="28"/>
          <w:lang w:val="ro-RO"/>
        </w:rPr>
      </w:pPr>
    </w:p>
    <w:p w:rsidR="00972F77" w:rsidRPr="004244AC" w:rsidRDefault="00972F77" w:rsidP="006B2982">
      <w:pPr>
        <w:pStyle w:val="DefaultText1"/>
        <w:jc w:val="center"/>
        <w:rPr>
          <w:sz w:val="28"/>
          <w:lang w:val="ro-RO"/>
        </w:rPr>
      </w:pPr>
    </w:p>
    <w:p w:rsidR="006B2982" w:rsidRPr="004244AC" w:rsidRDefault="006B2982" w:rsidP="006B2982">
      <w:pPr>
        <w:pStyle w:val="DefaultText1"/>
        <w:jc w:val="center"/>
        <w:rPr>
          <w:rFonts w:ascii="Arial" w:hAnsi="Arial" w:cs="Arial"/>
          <w:b/>
          <w:bCs/>
          <w:sz w:val="32"/>
          <w:lang w:val="ro-RO"/>
        </w:rPr>
      </w:pPr>
      <w:r w:rsidRPr="004244AC">
        <w:rPr>
          <w:b/>
          <w:sz w:val="28"/>
          <w:lang w:val="ro-RO"/>
        </w:rPr>
        <w:t>SOLICITĂRI  DE  CLARIFICĂRI</w:t>
      </w:r>
    </w:p>
    <w:p w:rsidR="006B2982" w:rsidRPr="004244AC" w:rsidRDefault="006B2982" w:rsidP="006B2982">
      <w:pPr>
        <w:pStyle w:val="DefaultText1"/>
        <w:jc w:val="center"/>
        <w:rPr>
          <w:sz w:val="28"/>
          <w:lang w:val="ro-RO"/>
        </w:rPr>
      </w:pPr>
    </w:p>
    <w:p w:rsidR="006B2982" w:rsidRPr="004244AC" w:rsidRDefault="006B2982" w:rsidP="006B2982">
      <w:pPr>
        <w:pStyle w:val="DefaultText1"/>
        <w:jc w:val="center"/>
        <w:rPr>
          <w:sz w:val="28"/>
          <w:lang w:val="ro-RO"/>
        </w:rPr>
      </w:pPr>
      <w:r w:rsidRPr="004244AC">
        <w:rPr>
          <w:sz w:val="28"/>
          <w:lang w:val="ro-RO"/>
        </w:rPr>
        <w:tab/>
      </w:r>
    </w:p>
    <w:p w:rsidR="006B2982" w:rsidRPr="004244AC" w:rsidRDefault="006B2982" w:rsidP="006B2982">
      <w:pPr>
        <w:pStyle w:val="DefaultText1"/>
        <w:jc w:val="both"/>
        <w:rPr>
          <w:rFonts w:ascii="Arial" w:hAnsi="Arial" w:cs="Arial"/>
          <w:sz w:val="28"/>
          <w:lang w:val="ro-RO"/>
        </w:rPr>
      </w:pPr>
      <w:r w:rsidRPr="004244AC">
        <w:rPr>
          <w:sz w:val="28"/>
          <w:lang w:val="ro-RO"/>
        </w:rPr>
        <w:tab/>
      </w:r>
      <w:r w:rsidR="00972F77" w:rsidRPr="004244AC">
        <w:rPr>
          <w:sz w:val="28"/>
          <w:lang w:val="ro-RO"/>
        </w:rPr>
        <w:tab/>
      </w:r>
      <w:r w:rsidRPr="004244AC">
        <w:rPr>
          <w:sz w:val="28"/>
          <w:lang w:val="ro-RO"/>
        </w:rPr>
        <w:t>C</w:t>
      </w:r>
      <w:r w:rsidRPr="004244AC">
        <w:rPr>
          <w:rFonts w:ascii="Arial" w:hAnsi="Arial" w:cs="Arial"/>
          <w:sz w:val="28"/>
          <w:lang w:val="ro-RO"/>
        </w:rPr>
        <w:t>ătre,</w:t>
      </w:r>
    </w:p>
    <w:p w:rsidR="006B2982" w:rsidRPr="004244AC" w:rsidRDefault="006B2982" w:rsidP="006B2982">
      <w:pPr>
        <w:pStyle w:val="DefaultText1"/>
        <w:ind w:left="1440" w:firstLine="720"/>
        <w:jc w:val="both"/>
        <w:rPr>
          <w:rFonts w:ascii="Arial" w:hAnsi="Arial" w:cs="Arial"/>
          <w:sz w:val="28"/>
          <w:lang w:val="ro-RO"/>
        </w:rPr>
      </w:pPr>
      <w:r w:rsidRPr="004244AC">
        <w:rPr>
          <w:rFonts w:ascii="Arial" w:hAnsi="Arial" w:cs="Arial"/>
          <w:sz w:val="28"/>
          <w:lang w:val="ro-RO"/>
        </w:rPr>
        <w:t xml:space="preserve">S.C. ___________________________________ </w:t>
      </w:r>
    </w:p>
    <w:p w:rsidR="006B2982" w:rsidRPr="004244AC" w:rsidRDefault="006B2982" w:rsidP="006B2982">
      <w:pPr>
        <w:pStyle w:val="DefaultText1"/>
        <w:ind w:left="1440" w:firstLine="720"/>
        <w:rPr>
          <w:rFonts w:ascii="Arial" w:hAnsi="Arial" w:cs="Arial"/>
          <w:sz w:val="18"/>
          <w:szCs w:val="18"/>
          <w:lang w:val="ro-RO"/>
        </w:rPr>
      </w:pPr>
      <w:r w:rsidRPr="004244AC">
        <w:rPr>
          <w:rFonts w:ascii="Arial" w:hAnsi="Arial" w:cs="Arial"/>
          <w:sz w:val="22"/>
          <w:lang w:val="ro-RO"/>
        </w:rPr>
        <w:tab/>
      </w:r>
      <w:r w:rsidRPr="004244AC">
        <w:rPr>
          <w:rFonts w:ascii="Arial" w:hAnsi="Arial" w:cs="Arial"/>
          <w:sz w:val="22"/>
          <w:lang w:val="ro-RO"/>
        </w:rPr>
        <w:tab/>
      </w:r>
      <w:r w:rsidRPr="004244AC">
        <w:rPr>
          <w:rFonts w:ascii="Arial" w:hAnsi="Arial" w:cs="Arial"/>
          <w:sz w:val="22"/>
          <w:lang w:val="ro-RO"/>
        </w:rPr>
        <w:tab/>
      </w:r>
      <w:r w:rsidRPr="004244AC">
        <w:rPr>
          <w:rFonts w:ascii="Arial" w:hAnsi="Arial" w:cs="Arial"/>
          <w:sz w:val="18"/>
          <w:szCs w:val="18"/>
          <w:lang w:val="ro-RO"/>
        </w:rPr>
        <w:t>(denumire ofertant)</w:t>
      </w:r>
    </w:p>
    <w:p w:rsidR="006B2982" w:rsidRPr="004244AC" w:rsidRDefault="006B2982" w:rsidP="006B2982">
      <w:pPr>
        <w:ind w:firstLine="720"/>
        <w:jc w:val="both"/>
        <w:rPr>
          <w:rFonts w:ascii="Arial" w:hAnsi="Arial" w:cs="Arial"/>
        </w:rPr>
      </w:pPr>
    </w:p>
    <w:p w:rsidR="006B2982" w:rsidRPr="004244AC" w:rsidRDefault="006B2982" w:rsidP="006B2982">
      <w:pPr>
        <w:ind w:firstLine="720"/>
        <w:jc w:val="both"/>
        <w:rPr>
          <w:rFonts w:ascii="Arial" w:hAnsi="Arial" w:cs="Arial"/>
        </w:rPr>
      </w:pPr>
    </w:p>
    <w:p w:rsidR="006B2982" w:rsidRPr="004244AC" w:rsidRDefault="006B2982" w:rsidP="006B2982">
      <w:pPr>
        <w:ind w:firstLine="720"/>
        <w:jc w:val="both"/>
        <w:rPr>
          <w:rFonts w:ascii="Arial" w:hAnsi="Arial" w:cs="Arial"/>
        </w:rPr>
      </w:pPr>
      <w:r w:rsidRPr="004244AC">
        <w:rPr>
          <w:rFonts w:ascii="Arial" w:hAnsi="Arial" w:cs="Arial"/>
        </w:rPr>
        <w:t>Referitor la ________________________ pentru atribuirea contractului de</w:t>
      </w:r>
    </w:p>
    <w:p w:rsidR="006B2982" w:rsidRPr="004244AC" w:rsidRDefault="006B2982" w:rsidP="006B2982">
      <w:pPr>
        <w:ind w:left="2160" w:firstLine="720"/>
        <w:jc w:val="both"/>
        <w:rPr>
          <w:rFonts w:ascii="Arial" w:hAnsi="Arial" w:cs="Arial"/>
          <w:sz w:val="18"/>
          <w:szCs w:val="18"/>
        </w:rPr>
      </w:pPr>
      <w:r w:rsidRPr="004244AC">
        <w:rPr>
          <w:rFonts w:ascii="Arial" w:hAnsi="Arial" w:cs="Arial"/>
          <w:sz w:val="18"/>
          <w:szCs w:val="18"/>
        </w:rPr>
        <w:t>(tip procedura)</w:t>
      </w:r>
    </w:p>
    <w:p w:rsidR="006B2982" w:rsidRPr="004244AC" w:rsidRDefault="006B2982" w:rsidP="006B2982">
      <w:pPr>
        <w:jc w:val="both"/>
        <w:rPr>
          <w:rFonts w:ascii="Arial" w:hAnsi="Arial" w:cs="Arial"/>
        </w:rPr>
      </w:pPr>
      <w:r w:rsidRPr="004244AC">
        <w:rPr>
          <w:rFonts w:ascii="Arial" w:hAnsi="Arial" w:cs="Arial"/>
        </w:rPr>
        <w:t>achiziţie publică ______________________________________________________</w:t>
      </w:r>
    </w:p>
    <w:p w:rsidR="006B2982" w:rsidRPr="004244AC" w:rsidRDefault="006B2982" w:rsidP="006B2982">
      <w:pPr>
        <w:pStyle w:val="DefaultText1"/>
        <w:ind w:firstLine="720"/>
        <w:jc w:val="both"/>
        <w:rPr>
          <w:rFonts w:ascii="Arial" w:hAnsi="Arial" w:cs="Arial"/>
          <w:bCs/>
          <w:lang w:val="ro-RO"/>
        </w:rPr>
      </w:pPr>
      <w:r w:rsidRPr="004244AC">
        <w:rPr>
          <w:rFonts w:ascii="Arial" w:hAnsi="Arial" w:cs="Arial"/>
          <w:lang w:val="ro-RO"/>
        </w:rPr>
        <w:t>___________________________________</w:t>
      </w:r>
      <w:r w:rsidRPr="004244AC">
        <w:rPr>
          <w:rFonts w:ascii="Arial" w:hAnsi="Arial" w:cs="Arial"/>
          <w:b/>
          <w:bCs/>
          <w:lang w:val="ro-RO"/>
        </w:rPr>
        <w:t xml:space="preserve">– </w:t>
      </w:r>
      <w:r w:rsidRPr="004244AC">
        <w:rPr>
          <w:rFonts w:ascii="Arial" w:hAnsi="Arial" w:cs="Arial"/>
          <w:bCs/>
          <w:lang w:val="ro-RO"/>
        </w:rPr>
        <w:t>COD CPSA _______________,</w:t>
      </w:r>
    </w:p>
    <w:p w:rsidR="006B2982" w:rsidRPr="004244AC" w:rsidRDefault="006B2982" w:rsidP="006B2982">
      <w:pPr>
        <w:pStyle w:val="DefaultText1"/>
        <w:jc w:val="both"/>
        <w:rPr>
          <w:rFonts w:ascii="Arial" w:hAnsi="Arial" w:cs="Arial"/>
          <w:bCs/>
          <w:lang w:val="ro-RO"/>
        </w:rPr>
      </w:pPr>
      <w:r w:rsidRPr="004244AC">
        <w:rPr>
          <w:rFonts w:ascii="Arial" w:hAnsi="Arial" w:cs="Arial"/>
          <w:bCs/>
          <w:lang w:val="ro-RO"/>
        </w:rPr>
        <w:t>vă adresăm următoarea solicitare de clarificări cu privire la:</w:t>
      </w:r>
    </w:p>
    <w:p w:rsidR="006B2982" w:rsidRPr="004244AC" w:rsidRDefault="006B2982" w:rsidP="006B2982">
      <w:pPr>
        <w:pStyle w:val="DefaultText1"/>
        <w:ind w:firstLine="720"/>
        <w:jc w:val="both"/>
        <w:rPr>
          <w:rFonts w:ascii="Arial" w:hAnsi="Arial" w:cs="Arial"/>
          <w:szCs w:val="24"/>
          <w:lang w:val="ro-RO"/>
        </w:rPr>
      </w:pPr>
    </w:p>
    <w:p w:rsidR="006B2982" w:rsidRPr="004244AC" w:rsidRDefault="006B2982" w:rsidP="006B2982">
      <w:pPr>
        <w:pStyle w:val="DefaultText1"/>
        <w:ind w:firstLine="720"/>
        <w:jc w:val="both"/>
        <w:rPr>
          <w:rFonts w:ascii="Arial" w:hAnsi="Arial" w:cs="Arial"/>
          <w:szCs w:val="24"/>
          <w:lang w:val="ro-RO"/>
        </w:rPr>
      </w:pPr>
      <w:r w:rsidRPr="004244AC">
        <w:rPr>
          <w:rFonts w:ascii="Arial" w:hAnsi="Arial" w:cs="Arial"/>
          <w:szCs w:val="24"/>
          <w:lang w:val="ro-RO"/>
        </w:rPr>
        <w:t>1. 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szCs w:val="24"/>
          <w:lang w:val="ro-RO"/>
        </w:rPr>
      </w:pPr>
    </w:p>
    <w:p w:rsidR="006B2982" w:rsidRPr="004244AC" w:rsidRDefault="006B2982" w:rsidP="006B2982">
      <w:pPr>
        <w:pStyle w:val="DefaultText1"/>
        <w:ind w:firstLine="720"/>
        <w:jc w:val="both"/>
        <w:rPr>
          <w:rFonts w:ascii="Arial" w:hAnsi="Arial" w:cs="Arial"/>
          <w:szCs w:val="24"/>
          <w:lang w:val="ro-RO"/>
        </w:rPr>
      </w:pPr>
      <w:r w:rsidRPr="004244AC">
        <w:rPr>
          <w:rFonts w:ascii="Arial" w:hAnsi="Arial" w:cs="Arial"/>
          <w:szCs w:val="24"/>
          <w:lang w:val="ro-RO"/>
        </w:rPr>
        <w:t xml:space="preserve">  2.____________________________________________________________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ind w:firstLine="720"/>
        <w:jc w:val="both"/>
        <w:rPr>
          <w:rFonts w:ascii="Arial" w:hAnsi="Arial" w:cs="Arial"/>
          <w:i/>
          <w:iCs/>
          <w:szCs w:val="24"/>
          <w:lang w:val="ro-RO"/>
        </w:rPr>
      </w:pPr>
    </w:p>
    <w:p w:rsidR="006B2982" w:rsidRPr="004244AC" w:rsidRDefault="006B2982" w:rsidP="006B2982">
      <w:pPr>
        <w:pStyle w:val="DefaultText1"/>
        <w:ind w:firstLine="720"/>
        <w:jc w:val="both"/>
        <w:rPr>
          <w:rFonts w:ascii="Arial" w:hAnsi="Arial" w:cs="Arial"/>
          <w:szCs w:val="24"/>
          <w:lang w:val="ro-RO"/>
        </w:rPr>
      </w:pPr>
      <w:r w:rsidRPr="004244AC">
        <w:rPr>
          <w:rFonts w:ascii="Arial" w:hAnsi="Arial" w:cs="Arial"/>
          <w:szCs w:val="24"/>
          <w:lang w:val="ro-RO"/>
        </w:rPr>
        <w:t xml:space="preserve">  3.____________________________________________________________</w:t>
      </w:r>
    </w:p>
    <w:p w:rsidR="006B2982" w:rsidRPr="004244AC" w:rsidRDefault="006B2982" w:rsidP="006B2982">
      <w:pPr>
        <w:pStyle w:val="DefaultText1"/>
        <w:jc w:val="both"/>
        <w:rPr>
          <w:rFonts w:ascii="Arial" w:hAnsi="Arial" w:cs="Arial"/>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jc w:val="both"/>
        <w:rPr>
          <w:rFonts w:ascii="Arial" w:hAnsi="Arial" w:cs="Arial"/>
          <w:i/>
          <w:iCs/>
          <w:szCs w:val="24"/>
          <w:lang w:val="ro-RO"/>
        </w:rPr>
      </w:pPr>
      <w:r w:rsidRPr="004244AC">
        <w:rPr>
          <w:rFonts w:ascii="Arial" w:hAnsi="Arial" w:cs="Arial"/>
          <w:szCs w:val="24"/>
          <w:lang w:val="ro-RO"/>
        </w:rPr>
        <w:t>___________________________________________________________________.</w:t>
      </w:r>
    </w:p>
    <w:p w:rsidR="006B2982" w:rsidRPr="004244AC" w:rsidRDefault="006B2982" w:rsidP="006B2982">
      <w:pPr>
        <w:pStyle w:val="DefaultText1"/>
        <w:ind w:firstLine="720"/>
        <w:jc w:val="both"/>
        <w:rPr>
          <w:rFonts w:ascii="Arial" w:hAnsi="Arial" w:cs="Arial"/>
          <w:i/>
          <w:iCs/>
          <w:szCs w:val="24"/>
          <w:lang w:val="ro-RO"/>
        </w:rPr>
      </w:pPr>
    </w:p>
    <w:p w:rsidR="006B2982" w:rsidRPr="004244AC" w:rsidRDefault="006B2982" w:rsidP="006B2982">
      <w:pPr>
        <w:pStyle w:val="DefaultText1"/>
        <w:ind w:firstLine="720"/>
        <w:jc w:val="both"/>
        <w:rPr>
          <w:rFonts w:ascii="Arial" w:hAnsi="Arial" w:cs="Arial"/>
          <w:iCs/>
          <w:szCs w:val="24"/>
          <w:lang w:val="ro-RO"/>
        </w:rPr>
      </w:pPr>
      <w:r w:rsidRPr="004244AC">
        <w:rPr>
          <w:rFonts w:ascii="Arial" w:hAnsi="Arial" w:cs="Arial"/>
          <w:iCs/>
          <w:szCs w:val="24"/>
          <w:lang w:val="ro-RO"/>
        </w:rPr>
        <w:t xml:space="preserve">Faţă de cele de mai sus, vă rugăm să ne prezentaţi răspunsul dumneavoastră </w:t>
      </w:r>
    </w:p>
    <w:p w:rsidR="006B2982" w:rsidRPr="004244AC" w:rsidRDefault="006B2982" w:rsidP="006B2982">
      <w:pPr>
        <w:pStyle w:val="DefaultText1"/>
        <w:jc w:val="both"/>
        <w:rPr>
          <w:rFonts w:ascii="Arial" w:hAnsi="Arial" w:cs="Arial"/>
          <w:iCs/>
          <w:szCs w:val="24"/>
          <w:lang w:val="ro-RO"/>
        </w:rPr>
      </w:pPr>
      <w:r w:rsidRPr="004244AC">
        <w:rPr>
          <w:rFonts w:ascii="Arial" w:hAnsi="Arial" w:cs="Arial"/>
          <w:iCs/>
          <w:szCs w:val="24"/>
          <w:lang w:val="ro-RO"/>
        </w:rPr>
        <w:t>până la data de ________________ ora _________.</w:t>
      </w:r>
    </w:p>
    <w:p w:rsidR="006B2982" w:rsidRPr="004244AC" w:rsidRDefault="006B2982" w:rsidP="006B2982">
      <w:pPr>
        <w:pStyle w:val="DefaultText1"/>
        <w:ind w:firstLine="720"/>
        <w:jc w:val="both"/>
        <w:rPr>
          <w:rFonts w:ascii="Arial" w:hAnsi="Arial" w:cs="Arial"/>
          <w:iCs/>
          <w:szCs w:val="24"/>
          <w:lang w:val="ro-RO"/>
        </w:rPr>
      </w:pPr>
    </w:p>
    <w:p w:rsidR="006B2982" w:rsidRPr="004244AC" w:rsidRDefault="006B2982" w:rsidP="006B2982">
      <w:pPr>
        <w:pStyle w:val="DefaultText1"/>
        <w:ind w:firstLine="720"/>
        <w:jc w:val="both"/>
        <w:rPr>
          <w:rFonts w:ascii="Arial" w:hAnsi="Arial" w:cs="Arial"/>
          <w:iCs/>
          <w:szCs w:val="24"/>
          <w:lang w:val="ro-RO"/>
        </w:rPr>
      </w:pPr>
    </w:p>
    <w:p w:rsidR="006B2982" w:rsidRPr="004244AC" w:rsidRDefault="006B2982" w:rsidP="006B2982">
      <w:pPr>
        <w:pStyle w:val="DefaultText1"/>
        <w:ind w:firstLine="720"/>
        <w:jc w:val="both"/>
        <w:rPr>
          <w:rFonts w:ascii="Arial" w:hAnsi="Arial" w:cs="Arial"/>
          <w:iCs/>
          <w:szCs w:val="24"/>
          <w:lang w:val="ro-RO"/>
        </w:rPr>
      </w:pPr>
    </w:p>
    <w:p w:rsidR="006B2982" w:rsidRPr="004244AC" w:rsidRDefault="006B2982" w:rsidP="006B2982">
      <w:pPr>
        <w:pStyle w:val="DefaultText1"/>
        <w:ind w:firstLine="720"/>
        <w:jc w:val="both"/>
        <w:rPr>
          <w:rFonts w:ascii="Arial" w:hAnsi="Arial" w:cs="Arial"/>
          <w:iCs/>
          <w:szCs w:val="24"/>
          <w:lang w:val="ro-RO"/>
        </w:rPr>
      </w:pPr>
      <w:r w:rsidRPr="004244AC">
        <w:rPr>
          <w:rFonts w:ascii="Arial" w:hAnsi="Arial" w:cs="Arial"/>
          <w:iCs/>
          <w:szCs w:val="24"/>
          <w:lang w:val="ro-RO"/>
        </w:rPr>
        <w:t xml:space="preserve">Cu consideraţie, </w:t>
      </w:r>
    </w:p>
    <w:p w:rsidR="006B2982" w:rsidRPr="004244AC" w:rsidRDefault="006B2982" w:rsidP="006B2982">
      <w:pPr>
        <w:pStyle w:val="DefaultText1"/>
        <w:jc w:val="both"/>
        <w:rPr>
          <w:rFonts w:ascii="Arial" w:hAnsi="Arial" w:cs="Arial"/>
          <w:iCs/>
          <w:szCs w:val="24"/>
          <w:lang w:val="ro-RO"/>
        </w:rPr>
      </w:pPr>
      <w:r w:rsidRPr="004244AC">
        <w:rPr>
          <w:rFonts w:ascii="Arial" w:hAnsi="Arial" w:cs="Arial"/>
          <w:szCs w:val="24"/>
          <w:lang w:val="ro-RO"/>
        </w:rPr>
        <w:tab/>
      </w:r>
    </w:p>
    <w:p w:rsidR="006B2982" w:rsidRPr="004244AC" w:rsidRDefault="006B2982" w:rsidP="006B2982">
      <w:pPr>
        <w:pStyle w:val="DefaultText1"/>
        <w:jc w:val="both"/>
        <w:rPr>
          <w:rFonts w:ascii="Arial" w:hAnsi="Arial" w:cs="Arial"/>
          <w:szCs w:val="24"/>
          <w:lang w:val="ro-RO"/>
        </w:rPr>
      </w:pPr>
    </w:p>
    <w:p w:rsidR="006B2982" w:rsidRPr="004244AC" w:rsidRDefault="006B2982" w:rsidP="006B2982">
      <w:pPr>
        <w:pStyle w:val="DefaultText1"/>
        <w:jc w:val="both"/>
        <w:rPr>
          <w:rFonts w:ascii="Arial" w:hAnsi="Arial" w:cs="Arial"/>
          <w:szCs w:val="24"/>
          <w:lang w:val="ro-RO"/>
        </w:rPr>
      </w:pPr>
    </w:p>
    <w:p w:rsidR="006B2982" w:rsidRPr="004244AC" w:rsidRDefault="006B2982" w:rsidP="006B2982">
      <w:pPr>
        <w:pStyle w:val="DefaultText1"/>
        <w:jc w:val="both"/>
        <w:rPr>
          <w:rFonts w:ascii="Arial" w:hAnsi="Arial" w:cs="Arial"/>
          <w:sz w:val="22"/>
          <w:szCs w:val="22"/>
          <w:lang w:val="ro-RO"/>
        </w:rPr>
      </w:pPr>
      <w:r w:rsidRPr="004244AC">
        <w:rPr>
          <w:lang w:val="ro-RO"/>
        </w:rPr>
        <w:tab/>
      </w:r>
      <w:r w:rsidRPr="004244AC">
        <w:rPr>
          <w:lang w:val="ro-RO"/>
        </w:rPr>
        <w:tab/>
      </w:r>
      <w:r w:rsidRPr="004244AC">
        <w:rPr>
          <w:lang w:val="ro-RO"/>
        </w:rPr>
        <w:tab/>
      </w:r>
      <w:r w:rsidRPr="004244AC">
        <w:rPr>
          <w:lang w:val="ro-RO"/>
        </w:rPr>
        <w:tab/>
      </w:r>
      <w:r w:rsidRPr="004244AC">
        <w:rPr>
          <w:lang w:val="ro-RO"/>
        </w:rPr>
        <w:tab/>
      </w:r>
      <w:r w:rsidRPr="004244AC">
        <w:rPr>
          <w:lang w:val="ro-RO"/>
        </w:rPr>
        <w:tab/>
      </w:r>
      <w:r w:rsidRPr="004244AC">
        <w:rPr>
          <w:lang w:val="ro-RO"/>
        </w:rPr>
        <w:tab/>
      </w:r>
      <w:r w:rsidRPr="004244AC">
        <w:rPr>
          <w:rFonts w:ascii="Arial" w:hAnsi="Arial" w:cs="Arial"/>
          <w:sz w:val="22"/>
          <w:szCs w:val="22"/>
          <w:lang w:val="ro-RO"/>
        </w:rPr>
        <w:t>PREŞEDINTE COMISIE DE EVALUARE</w:t>
      </w:r>
    </w:p>
    <w:p w:rsidR="006B2982" w:rsidRPr="004244AC" w:rsidRDefault="006B2982" w:rsidP="006B2982">
      <w:pPr>
        <w:pStyle w:val="DefaultText1"/>
        <w:ind w:left="4320" w:firstLine="720"/>
        <w:jc w:val="both"/>
        <w:rPr>
          <w:rFonts w:ascii="Arial" w:hAnsi="Arial" w:cs="Arial"/>
          <w:szCs w:val="24"/>
          <w:lang w:val="ro-RO"/>
        </w:rPr>
      </w:pPr>
    </w:p>
    <w:p w:rsidR="006B2982" w:rsidRPr="004244AC" w:rsidRDefault="006B2982" w:rsidP="006B2982">
      <w:pPr>
        <w:pStyle w:val="DefaultText1"/>
        <w:ind w:left="4320" w:firstLine="720"/>
        <w:jc w:val="both"/>
        <w:rPr>
          <w:rFonts w:ascii="Arial" w:hAnsi="Arial" w:cs="Arial"/>
          <w:szCs w:val="24"/>
          <w:lang w:val="ro-RO"/>
        </w:rPr>
      </w:pPr>
      <w:r w:rsidRPr="004244AC">
        <w:rPr>
          <w:rFonts w:ascii="Arial" w:hAnsi="Arial" w:cs="Arial"/>
          <w:szCs w:val="24"/>
          <w:lang w:val="ro-RO"/>
        </w:rPr>
        <w:t>……………………………….</w:t>
      </w:r>
    </w:p>
    <w:p w:rsidR="006B2982" w:rsidRPr="004244AC" w:rsidRDefault="006B2982" w:rsidP="006B2982">
      <w:pPr>
        <w:pStyle w:val="DefaultText1"/>
        <w:ind w:left="5040" w:firstLine="720"/>
        <w:jc w:val="both"/>
        <w:rPr>
          <w:lang w:val="ro-RO"/>
        </w:rPr>
      </w:pPr>
      <w:r w:rsidRPr="004244AC">
        <w:rPr>
          <w:rFonts w:ascii="Arial" w:hAnsi="Arial" w:cs="Arial"/>
          <w:sz w:val="18"/>
          <w:szCs w:val="18"/>
          <w:lang w:val="ro-RO"/>
        </w:rPr>
        <w:t>(nume si semnătura )</w:t>
      </w:r>
    </w:p>
    <w:p w:rsidR="001C7CE5" w:rsidRPr="004244AC" w:rsidRDefault="001C7CE5" w:rsidP="006B2982">
      <w:pPr>
        <w:rPr>
          <w:rFonts w:ascii="Arial" w:hAnsi="Arial" w:cs="Arial"/>
        </w:rPr>
      </w:pPr>
    </w:p>
    <w:p w:rsidR="002B0C1B" w:rsidRPr="004244AC" w:rsidRDefault="002B0C1B" w:rsidP="00972F77">
      <w:pPr>
        <w:jc w:val="right"/>
        <w:rPr>
          <w:rFonts w:ascii="Arial" w:hAnsi="Arial" w:cs="Arial"/>
        </w:rPr>
      </w:pPr>
    </w:p>
    <w:p w:rsidR="00182F10" w:rsidRPr="004244AC" w:rsidRDefault="00182F10" w:rsidP="00972F77">
      <w:pPr>
        <w:jc w:val="right"/>
        <w:rPr>
          <w:rFonts w:ascii="Arial" w:hAnsi="Arial" w:cs="Arial"/>
        </w:rPr>
      </w:pPr>
    </w:p>
    <w:p w:rsidR="002B0C1B" w:rsidRPr="004244AC" w:rsidRDefault="002B0C1B" w:rsidP="00972F77">
      <w:pPr>
        <w:jc w:val="right"/>
        <w:rPr>
          <w:rFonts w:ascii="Arial" w:hAnsi="Arial" w:cs="Arial"/>
        </w:rPr>
      </w:pPr>
    </w:p>
    <w:p w:rsidR="006B2982" w:rsidRPr="004244AC" w:rsidRDefault="00972F77" w:rsidP="00972F77">
      <w:pPr>
        <w:jc w:val="right"/>
        <w:rPr>
          <w:rFonts w:ascii="Arial" w:hAnsi="Arial" w:cs="Arial"/>
        </w:rPr>
      </w:pPr>
      <w:r w:rsidRPr="004244AC">
        <w:rPr>
          <w:rFonts w:ascii="Arial" w:hAnsi="Arial" w:cs="Arial"/>
          <w:b/>
        </w:rPr>
        <w:lastRenderedPageBreak/>
        <w:t>FORMULARUL 4</w:t>
      </w:r>
    </w:p>
    <w:p w:rsidR="006B2982" w:rsidRPr="004244AC" w:rsidRDefault="006B2982" w:rsidP="006B2982">
      <w:pPr>
        <w:rPr>
          <w:rFonts w:ascii="Arial" w:hAnsi="Arial" w:cs="Arial"/>
        </w:rPr>
      </w:pPr>
    </w:p>
    <w:p w:rsidR="006B2982" w:rsidRPr="004244AC" w:rsidRDefault="006B2982" w:rsidP="006B2982">
      <w:pPr>
        <w:rPr>
          <w:rFonts w:ascii="Arial" w:hAnsi="Arial" w:cs="Arial"/>
          <w:sz w:val="22"/>
          <w:szCs w:val="22"/>
        </w:rPr>
      </w:pPr>
      <w:r w:rsidRPr="004244AC">
        <w:rPr>
          <w:rFonts w:ascii="Arial" w:hAnsi="Arial" w:cs="Arial"/>
          <w:sz w:val="22"/>
          <w:szCs w:val="22"/>
        </w:rPr>
        <w:t>OPERATOR ECONOMIC</w:t>
      </w:r>
    </w:p>
    <w:p w:rsidR="006B2982" w:rsidRPr="004244AC" w:rsidRDefault="006B2982" w:rsidP="006B2982">
      <w:pPr>
        <w:rPr>
          <w:rFonts w:ascii="Arial" w:hAnsi="Arial" w:cs="Arial"/>
          <w:sz w:val="22"/>
          <w:szCs w:val="22"/>
        </w:rPr>
      </w:pPr>
      <w:r w:rsidRPr="004244AC">
        <w:rPr>
          <w:rFonts w:ascii="Arial" w:hAnsi="Arial" w:cs="Arial"/>
          <w:sz w:val="22"/>
          <w:szCs w:val="22"/>
        </w:rPr>
        <w:t xml:space="preserve">  ____________________</w:t>
      </w:r>
    </w:p>
    <w:p w:rsidR="006B2982" w:rsidRPr="004244AC" w:rsidRDefault="00972F77" w:rsidP="006B2982">
      <w:pPr>
        <w:rPr>
          <w:rFonts w:ascii="Arial" w:hAnsi="Arial" w:cs="Arial"/>
          <w:b/>
          <w:i/>
          <w:sz w:val="22"/>
          <w:szCs w:val="22"/>
        </w:rPr>
      </w:pPr>
      <w:r w:rsidRPr="004244AC">
        <w:rPr>
          <w:rFonts w:ascii="Arial" w:hAnsi="Arial" w:cs="Arial"/>
          <w:i/>
          <w:sz w:val="22"/>
          <w:szCs w:val="22"/>
        </w:rPr>
        <w:t xml:space="preserve"> </w:t>
      </w:r>
      <w:r w:rsidR="006B2982" w:rsidRPr="004244AC">
        <w:rPr>
          <w:rFonts w:ascii="Arial" w:hAnsi="Arial" w:cs="Arial"/>
          <w:i/>
          <w:sz w:val="22"/>
          <w:szCs w:val="22"/>
        </w:rPr>
        <w:t xml:space="preserve"> (denumirea/numele</w:t>
      </w:r>
      <w:r w:rsidRPr="004244AC">
        <w:rPr>
          <w:rFonts w:ascii="Arial" w:hAnsi="Arial" w:cs="Arial"/>
          <w:i/>
          <w:sz w:val="22"/>
          <w:szCs w:val="22"/>
        </w:rPr>
        <w:t>)</w:t>
      </w:r>
    </w:p>
    <w:p w:rsidR="006B2982" w:rsidRPr="004244AC" w:rsidRDefault="006B2982" w:rsidP="006B2982">
      <w:pPr>
        <w:jc w:val="right"/>
        <w:rPr>
          <w:rFonts w:ascii="Arial" w:hAnsi="Arial" w:cs="Arial"/>
          <w:i/>
          <w:sz w:val="22"/>
          <w:szCs w:val="22"/>
        </w:rPr>
      </w:pPr>
    </w:p>
    <w:p w:rsidR="006B2982" w:rsidRPr="004244AC" w:rsidRDefault="006B2982" w:rsidP="006B2982">
      <w:pPr>
        <w:rPr>
          <w:rFonts w:ascii="Arial" w:hAnsi="Arial" w:cs="Arial"/>
          <w:b/>
          <w:sz w:val="22"/>
          <w:szCs w:val="22"/>
        </w:rPr>
      </w:pPr>
      <w:r w:rsidRPr="004244AC">
        <w:rPr>
          <w:rFonts w:ascii="Arial" w:hAnsi="Arial" w:cs="Arial"/>
          <w:b/>
          <w:sz w:val="22"/>
          <w:szCs w:val="22"/>
        </w:rPr>
        <w:t>Nr ............../ ...............................</w:t>
      </w:r>
    </w:p>
    <w:p w:rsidR="006B2982" w:rsidRPr="004244AC" w:rsidRDefault="006B2982" w:rsidP="006B2982">
      <w:pPr>
        <w:jc w:val="center"/>
        <w:rPr>
          <w:rFonts w:ascii="Arial" w:hAnsi="Arial" w:cs="Arial"/>
          <w:b/>
          <w:sz w:val="22"/>
          <w:szCs w:val="22"/>
        </w:rPr>
      </w:pPr>
    </w:p>
    <w:p w:rsidR="006B2982" w:rsidRPr="004244AC" w:rsidRDefault="006B2982" w:rsidP="006B2982">
      <w:pPr>
        <w:jc w:val="center"/>
        <w:rPr>
          <w:b/>
        </w:rPr>
      </w:pPr>
    </w:p>
    <w:p w:rsidR="006B2982" w:rsidRPr="004244AC" w:rsidRDefault="006B2982" w:rsidP="006B2982">
      <w:pPr>
        <w:jc w:val="center"/>
        <w:rPr>
          <w:b/>
          <w:sz w:val="28"/>
          <w:szCs w:val="28"/>
        </w:rPr>
      </w:pPr>
      <w:r w:rsidRPr="004244AC">
        <w:rPr>
          <w:b/>
          <w:sz w:val="28"/>
          <w:szCs w:val="28"/>
        </w:rPr>
        <w:t>ÎMPUTERNICIRE</w:t>
      </w:r>
    </w:p>
    <w:p w:rsidR="006B2982" w:rsidRPr="004244AC" w:rsidRDefault="006B2982" w:rsidP="006B2982">
      <w:pPr>
        <w:jc w:val="center"/>
        <w:rPr>
          <w:sz w:val="28"/>
          <w:szCs w:val="28"/>
        </w:rPr>
      </w:pPr>
    </w:p>
    <w:p w:rsidR="006B2982" w:rsidRPr="004244AC" w:rsidRDefault="006B2982" w:rsidP="006B2982"/>
    <w:p w:rsidR="006B2982" w:rsidRPr="004244AC" w:rsidRDefault="006B2982" w:rsidP="000D4A3F">
      <w:pPr>
        <w:ind w:firstLine="720"/>
        <w:jc w:val="both"/>
      </w:pPr>
      <w:r w:rsidRPr="004244AC">
        <w:t>Subscrisa ......................................................……………............……......…………,</w:t>
      </w:r>
    </w:p>
    <w:p w:rsidR="006B2982" w:rsidRPr="004244AC" w:rsidRDefault="006B2982" w:rsidP="000D4A3F">
      <w:pPr>
        <w:jc w:val="both"/>
      </w:pPr>
      <w:r w:rsidRPr="004244AC">
        <w:t>cu sediul în ..........................................................…………................……...………,</w:t>
      </w:r>
    </w:p>
    <w:p w:rsidR="006B2982" w:rsidRPr="004244AC" w:rsidRDefault="006B2982" w:rsidP="000D4A3F">
      <w:pPr>
        <w:jc w:val="both"/>
      </w:pPr>
      <w:r w:rsidRPr="004244AC">
        <w:t>telefon ………...….…….................... fax ……………........................…, înmatriculată la Registrul Comerţului sub nr. ........................., CUI ....................... , reprezentată legal prin …………………….……………....................., în calitate de ..............</w:t>
      </w:r>
      <w:r w:rsidR="00817920" w:rsidRPr="004244AC">
        <w:t>...</w:t>
      </w:r>
      <w:r w:rsidRPr="004244AC">
        <w:t xml:space="preserve">..........................................., împuternicim prin prezenta pe ................................................................................., domiciliat în </w:t>
      </w:r>
    </w:p>
    <w:p w:rsidR="000D4A3F" w:rsidRPr="004244AC" w:rsidRDefault="006B2982" w:rsidP="000D4A3F">
      <w:pPr>
        <w:jc w:val="both"/>
      </w:pPr>
      <w:r w:rsidRPr="004244AC">
        <w:t xml:space="preserve">...................................................................................................................................., identificat cu B.I./C.I. seria .......... nr. ........................, CNP ..................................., eliberat </w:t>
      </w:r>
      <w:r w:rsidR="000D4A3F" w:rsidRPr="004244AC">
        <w:t>de</w:t>
      </w:r>
      <w:r w:rsidRPr="004244AC">
        <w:t xml:space="preserve">.........................., la data de ............................., având funcţia de ......................................................., să ne reprezinte la procedura de...................................................... ..................................................., organizată de </w:t>
      </w:r>
      <w:r w:rsidR="00972F77" w:rsidRPr="004244AC">
        <w:t>Consiliul Judetean B</w:t>
      </w:r>
      <w:r w:rsidRPr="004244AC">
        <w:t>istrita Nasaud  pentru ................................................ ................</w:t>
      </w:r>
      <w:r w:rsidR="000D4A3F" w:rsidRPr="004244AC">
        <w:t>............</w:t>
      </w:r>
    </w:p>
    <w:p w:rsidR="000D4A3F" w:rsidRPr="004244AC" w:rsidRDefault="000D4A3F" w:rsidP="000D4A3F">
      <w:pPr>
        <w:jc w:val="both"/>
      </w:pPr>
      <w:r w:rsidRPr="004244AC">
        <w:t>..................</w:t>
      </w:r>
      <w:r w:rsidR="006B2982" w:rsidRPr="004244AC">
        <w:t>......................... în scopul atribuirii contractului de .....................</w:t>
      </w:r>
      <w:r w:rsidRPr="004244AC">
        <w:t>..............</w:t>
      </w:r>
      <w:r w:rsidR="006B2982" w:rsidRPr="004244AC">
        <w:t>.....................</w:t>
      </w:r>
      <w:r w:rsidR="00972F77" w:rsidRPr="004244AC">
        <w:t>....</w:t>
      </w:r>
    </w:p>
    <w:p w:rsidR="00972F77" w:rsidRPr="004244AC" w:rsidRDefault="00972F77" w:rsidP="000D4A3F">
      <w:pPr>
        <w:jc w:val="both"/>
      </w:pPr>
      <w:r w:rsidRPr="004244AC">
        <w:t>...........................................................................................................................................................</w:t>
      </w:r>
    </w:p>
    <w:p w:rsidR="006B2982" w:rsidRPr="004244AC" w:rsidRDefault="006B2982" w:rsidP="000D4A3F">
      <w:pPr>
        <w:jc w:val="both"/>
      </w:pPr>
    </w:p>
    <w:p w:rsidR="006B2982" w:rsidRPr="004244AC" w:rsidRDefault="006B2982" w:rsidP="000D4A3F">
      <w:pPr>
        <w:ind w:firstLine="720"/>
        <w:jc w:val="both"/>
      </w:pPr>
      <w:r w:rsidRPr="004244AC">
        <w:t>În îndeplinirea mandatului său mandatarul va avea următoarele drepturi:</w:t>
      </w:r>
    </w:p>
    <w:p w:rsidR="006B2982" w:rsidRPr="004244AC" w:rsidRDefault="006B2982" w:rsidP="000D4A3F">
      <w:pPr>
        <w:jc w:val="both"/>
      </w:pPr>
      <w:r w:rsidRPr="004244AC">
        <w:t>1. Să semneze toate actele şi documentele care emană de la subscrisa în legătură cu participarea la procedura de ........................................................................................</w:t>
      </w:r>
    </w:p>
    <w:p w:rsidR="006B2982" w:rsidRPr="004244AC" w:rsidRDefault="006B2982" w:rsidP="000D4A3F">
      <w:pPr>
        <w:jc w:val="both"/>
      </w:pPr>
      <w:r w:rsidRPr="004244AC">
        <w:t>.....................................................................................................................................</w:t>
      </w:r>
    </w:p>
    <w:p w:rsidR="006B2982" w:rsidRPr="004244AC" w:rsidRDefault="006B2982" w:rsidP="000D4A3F">
      <w:pPr>
        <w:jc w:val="both"/>
      </w:pPr>
      <w:r w:rsidRPr="004244AC">
        <w:t>2. Să participe în numele subscrisei la licitaţie şi să semneze toate documentele rezultate pe parcursul şi/sau în urma desfăşurării licitaţiei.</w:t>
      </w:r>
    </w:p>
    <w:p w:rsidR="006B2982" w:rsidRPr="004244AC" w:rsidRDefault="006B2982" w:rsidP="000D4A3F">
      <w:pPr>
        <w:jc w:val="both"/>
      </w:pPr>
      <w:r w:rsidRPr="004244AC">
        <w:t>3. Să răspundă solicitărilor de clarificare formulate de către comisia de evaluare în timpul desfăşurării licitaţiei.</w:t>
      </w:r>
    </w:p>
    <w:p w:rsidR="006B2982" w:rsidRPr="004244AC" w:rsidRDefault="006B2982" w:rsidP="000D4A3F">
      <w:pPr>
        <w:jc w:val="both"/>
      </w:pPr>
      <w:r w:rsidRPr="004244AC">
        <w:t>4. Să depună în numele subscrisei contestaţiile cu privire la licitaţie.</w:t>
      </w:r>
    </w:p>
    <w:p w:rsidR="006B2982" w:rsidRPr="004244AC" w:rsidRDefault="006B2982" w:rsidP="000D4A3F">
      <w:pPr>
        <w:ind w:firstLine="720"/>
        <w:jc w:val="both"/>
      </w:pPr>
      <w:r w:rsidRPr="004244AC">
        <w:t>Prin prezenta împuternicire, mandatarul nostru este pe deplin autorizat să angajeze răspunderea subscrisei cu privire la toate actele şi faptele ce decurg din participarea la licitaţie.</w:t>
      </w:r>
    </w:p>
    <w:p w:rsidR="006B2982" w:rsidRPr="004244AC" w:rsidRDefault="006B2982" w:rsidP="000D4A3F">
      <w:pPr>
        <w:jc w:val="both"/>
        <w:rPr>
          <w:b/>
        </w:rPr>
      </w:pPr>
      <w:r w:rsidRPr="004244AC">
        <w:rPr>
          <w:b/>
        </w:rPr>
        <w:t xml:space="preserve">Notă: </w:t>
      </w:r>
      <w:r w:rsidRPr="004244AC">
        <w:t>Împuternicirea va fi însoţită de o copie după actul de identitate al persoanei împuternicite (buletin de identitate, carte de identitate, paşaport).</w:t>
      </w:r>
    </w:p>
    <w:p w:rsidR="006B2982" w:rsidRPr="004244AC" w:rsidRDefault="006B2982" w:rsidP="000D4A3F">
      <w:pPr>
        <w:jc w:val="both"/>
      </w:pPr>
    </w:p>
    <w:p w:rsidR="006B2982" w:rsidRPr="004244AC" w:rsidRDefault="006B2982" w:rsidP="006B2982">
      <w:r w:rsidRPr="004244AC">
        <w:tab/>
        <w:t>Data_________________</w:t>
      </w:r>
      <w:r w:rsidRPr="004244AC">
        <w:tab/>
      </w:r>
      <w:r w:rsidRPr="004244AC">
        <w:tab/>
      </w:r>
      <w:r w:rsidRPr="004244AC">
        <w:tab/>
      </w:r>
      <w:r w:rsidR="00972F77" w:rsidRPr="004244AC">
        <w:t xml:space="preserve">                     </w:t>
      </w:r>
      <w:r w:rsidRPr="004244AC">
        <w:t>Denumirea mandantului</w:t>
      </w:r>
    </w:p>
    <w:p w:rsidR="006B2982" w:rsidRPr="004244AC" w:rsidRDefault="006B2982" w:rsidP="006B2982"/>
    <w:p w:rsidR="000D4A3F" w:rsidRPr="004244AC" w:rsidRDefault="006B2982" w:rsidP="006B2982">
      <w:r w:rsidRPr="004244AC">
        <w:t xml:space="preserve">S.C. </w:t>
      </w:r>
      <w:r w:rsidRPr="004244AC">
        <w:tab/>
        <w:t>________________________</w:t>
      </w:r>
      <w:r w:rsidRPr="004244AC">
        <w:tab/>
      </w:r>
      <w:r w:rsidRPr="004244AC">
        <w:tab/>
      </w:r>
    </w:p>
    <w:p w:rsidR="006B2982" w:rsidRPr="004244AC" w:rsidRDefault="006B2982" w:rsidP="006B2982">
      <w:r w:rsidRPr="004244AC">
        <w:t xml:space="preserve">    reprezentată prin </w:t>
      </w:r>
    </w:p>
    <w:p w:rsidR="006B2982" w:rsidRPr="004244AC" w:rsidRDefault="006B2982" w:rsidP="006B2982">
      <w:r w:rsidRPr="004244AC">
        <w:t>__________________________________</w:t>
      </w:r>
    </w:p>
    <w:p w:rsidR="006B2982" w:rsidRPr="004244AC" w:rsidRDefault="006B2982" w:rsidP="006B2982"/>
    <w:p w:rsidR="006B2982" w:rsidRPr="004244AC" w:rsidRDefault="006B2982" w:rsidP="006B2982">
      <w:r w:rsidRPr="004244AC">
        <w:t>Semnătura ____________________________</w:t>
      </w:r>
    </w:p>
    <w:p w:rsidR="009F0FDF" w:rsidRPr="004244AC" w:rsidRDefault="009F0FDF" w:rsidP="00972F77"/>
    <w:p w:rsidR="00E1062C" w:rsidRPr="004244AC" w:rsidRDefault="00E1062C" w:rsidP="00972F77"/>
    <w:p w:rsidR="00E1062C" w:rsidRPr="004244AC" w:rsidRDefault="00E1062C" w:rsidP="00972F77">
      <w:pPr>
        <w:rPr>
          <w:rFonts w:ascii="Arial" w:hAnsi="Arial" w:cs="Arial"/>
        </w:rPr>
      </w:pPr>
    </w:p>
    <w:p w:rsidR="006B2982" w:rsidRPr="004244AC" w:rsidRDefault="00972F77" w:rsidP="00972F77">
      <w:pPr>
        <w:rPr>
          <w:rFonts w:ascii="Arial" w:hAnsi="Arial" w:cs="Arial"/>
        </w:rPr>
      </w:pPr>
      <w:r w:rsidRPr="004244AC">
        <w:rPr>
          <w:rFonts w:ascii="Arial" w:hAnsi="Arial" w:cs="Arial"/>
        </w:rPr>
        <w:lastRenderedPageBreak/>
        <w:t xml:space="preserve">   </w:t>
      </w:r>
      <w:r w:rsidR="006B2982" w:rsidRPr="004244AC">
        <w:rPr>
          <w:rFonts w:ascii="Arial" w:hAnsi="Arial" w:cs="Arial"/>
        </w:rPr>
        <w:t xml:space="preserve">OPERATOR ECONOMIC                                                                  </w:t>
      </w:r>
    </w:p>
    <w:p w:rsidR="006B2982" w:rsidRPr="004244AC" w:rsidRDefault="00972F77" w:rsidP="006B2982">
      <w:pPr>
        <w:jc w:val="right"/>
        <w:rPr>
          <w:rFonts w:ascii="Arial" w:hAnsi="Arial" w:cs="Arial"/>
          <w:b/>
        </w:rPr>
      </w:pPr>
      <w:r w:rsidRPr="004244AC">
        <w:rPr>
          <w:rFonts w:ascii="Arial" w:hAnsi="Arial" w:cs="Arial"/>
          <w:b/>
        </w:rPr>
        <w:t>FORMULARUL</w:t>
      </w:r>
      <w:r w:rsidR="006B2982" w:rsidRPr="004244AC">
        <w:rPr>
          <w:rFonts w:ascii="Arial" w:hAnsi="Arial" w:cs="Arial"/>
          <w:b/>
        </w:rPr>
        <w:t xml:space="preserve"> </w:t>
      </w:r>
      <w:r w:rsidR="005F1176" w:rsidRPr="004244AC">
        <w:rPr>
          <w:rFonts w:ascii="Arial" w:hAnsi="Arial" w:cs="Arial"/>
          <w:b/>
        </w:rPr>
        <w:t>5</w:t>
      </w:r>
    </w:p>
    <w:p w:rsidR="00972F77" w:rsidRPr="004244AC" w:rsidRDefault="00972F77" w:rsidP="006B2982">
      <w:pPr>
        <w:jc w:val="right"/>
        <w:rPr>
          <w:rFonts w:ascii="Arial" w:hAnsi="Arial" w:cs="Arial"/>
          <w:b/>
        </w:rPr>
      </w:pPr>
    </w:p>
    <w:p w:rsidR="006B2982" w:rsidRPr="004244AC" w:rsidRDefault="006B2982" w:rsidP="006B2982">
      <w:pPr>
        <w:rPr>
          <w:rFonts w:ascii="Arial" w:hAnsi="Arial" w:cs="Arial"/>
        </w:rPr>
      </w:pPr>
      <w:r w:rsidRPr="004244AC">
        <w:rPr>
          <w:rFonts w:ascii="Arial" w:hAnsi="Arial" w:cs="Arial"/>
        </w:rPr>
        <w:t xml:space="preserve">  ____________________ </w:t>
      </w:r>
    </w:p>
    <w:p w:rsidR="006B2982" w:rsidRPr="004244AC" w:rsidRDefault="006B2982" w:rsidP="006B2982">
      <w:pPr>
        <w:rPr>
          <w:rFonts w:ascii="Arial" w:hAnsi="Arial" w:cs="Arial"/>
          <w:i/>
        </w:rPr>
      </w:pPr>
      <w:r w:rsidRPr="004244AC">
        <w:rPr>
          <w:rFonts w:ascii="Arial" w:hAnsi="Arial" w:cs="Arial"/>
          <w:i/>
          <w:sz w:val="18"/>
          <w:szCs w:val="18"/>
        </w:rPr>
        <w:t xml:space="preserve">           (denumirea/numele</w:t>
      </w:r>
    </w:p>
    <w:p w:rsidR="006B2982" w:rsidRPr="004244AC" w:rsidRDefault="006B2982" w:rsidP="006B2982">
      <w:pPr>
        <w:jc w:val="right"/>
        <w:rPr>
          <w:rFonts w:ascii="Arial" w:hAnsi="Arial" w:cs="Arial"/>
          <w:i/>
        </w:rPr>
      </w:pPr>
    </w:p>
    <w:p w:rsidR="006B2982" w:rsidRPr="004244AC" w:rsidRDefault="006B2982" w:rsidP="006B2982">
      <w:pPr>
        <w:jc w:val="center"/>
        <w:rPr>
          <w:b/>
          <w:sz w:val="20"/>
          <w:szCs w:val="20"/>
        </w:rPr>
      </w:pPr>
    </w:p>
    <w:p w:rsidR="00972F77" w:rsidRPr="004244AC" w:rsidRDefault="00972F77" w:rsidP="006B2982">
      <w:pPr>
        <w:jc w:val="center"/>
        <w:rPr>
          <w:b/>
          <w:sz w:val="20"/>
          <w:szCs w:val="20"/>
        </w:rPr>
      </w:pPr>
    </w:p>
    <w:p w:rsidR="006B2982" w:rsidRPr="004244AC" w:rsidRDefault="006B2982" w:rsidP="006B2982">
      <w:pPr>
        <w:autoSpaceDE w:val="0"/>
        <w:autoSpaceDN w:val="0"/>
        <w:adjustRightInd w:val="0"/>
        <w:jc w:val="center"/>
        <w:rPr>
          <w:rFonts w:ascii="Arial" w:hAnsi="Arial" w:cs="Arial"/>
          <w:b/>
          <w:bCs/>
        </w:rPr>
      </w:pPr>
      <w:r w:rsidRPr="004244AC">
        <w:rPr>
          <w:rFonts w:ascii="Arial" w:hAnsi="Arial" w:cs="Arial"/>
          <w:b/>
          <w:bCs/>
        </w:rPr>
        <w:t>ACORD DE ASOCIERE</w:t>
      </w:r>
    </w:p>
    <w:p w:rsidR="00972F77" w:rsidRPr="004244AC" w:rsidRDefault="006B2982" w:rsidP="006B2982">
      <w:pPr>
        <w:autoSpaceDE w:val="0"/>
        <w:autoSpaceDN w:val="0"/>
        <w:adjustRightInd w:val="0"/>
        <w:jc w:val="center"/>
        <w:rPr>
          <w:rFonts w:ascii="Arial" w:hAnsi="Arial" w:cs="Arial"/>
          <w:b/>
          <w:bCs/>
        </w:rPr>
      </w:pPr>
      <w:r w:rsidRPr="004244AC">
        <w:rPr>
          <w:rFonts w:ascii="Arial" w:hAnsi="Arial" w:cs="Arial"/>
          <w:b/>
          <w:bCs/>
        </w:rPr>
        <w:t xml:space="preserve">în vederea participării la procedura de atribuire </w:t>
      </w:r>
    </w:p>
    <w:p w:rsidR="006B2982" w:rsidRPr="004244AC" w:rsidRDefault="006B2982" w:rsidP="006B2982">
      <w:pPr>
        <w:autoSpaceDE w:val="0"/>
        <w:autoSpaceDN w:val="0"/>
        <w:adjustRightInd w:val="0"/>
        <w:jc w:val="center"/>
        <w:rPr>
          <w:rFonts w:ascii="Arial" w:hAnsi="Arial"/>
          <w:b/>
          <w:bCs/>
        </w:rPr>
      </w:pPr>
      <w:r w:rsidRPr="004244AC">
        <w:rPr>
          <w:rFonts w:ascii="Arial" w:hAnsi="Arial" w:cs="Arial"/>
          <w:b/>
          <w:bCs/>
        </w:rPr>
        <w:t xml:space="preserve">a contractului de achiziţie </w:t>
      </w:r>
      <w:r w:rsidRPr="004244AC">
        <w:rPr>
          <w:rFonts w:ascii="Arial" w:hAnsi="Arial"/>
          <w:b/>
          <w:bCs/>
        </w:rPr>
        <w:t>publica</w:t>
      </w:r>
    </w:p>
    <w:p w:rsidR="006B2982" w:rsidRPr="004244AC" w:rsidRDefault="006B2982" w:rsidP="006B2982">
      <w:pPr>
        <w:autoSpaceDE w:val="0"/>
        <w:autoSpaceDN w:val="0"/>
        <w:adjustRightInd w:val="0"/>
        <w:jc w:val="center"/>
        <w:rPr>
          <w:rFonts w:ascii="Arial" w:hAnsi="Arial"/>
          <w:b/>
          <w:bCs/>
        </w:rPr>
      </w:pPr>
    </w:p>
    <w:p w:rsidR="006B2982" w:rsidRPr="004244AC" w:rsidRDefault="006B2982" w:rsidP="00712410">
      <w:pPr>
        <w:autoSpaceDE w:val="0"/>
        <w:autoSpaceDN w:val="0"/>
        <w:adjustRightInd w:val="0"/>
        <w:jc w:val="both"/>
        <w:rPr>
          <w:rFonts w:ascii="Arial" w:hAnsi="Arial" w:cs="Arial"/>
          <w:b/>
          <w:bCs/>
        </w:rPr>
      </w:pPr>
    </w:p>
    <w:p w:rsidR="006B2982" w:rsidRPr="004244AC" w:rsidRDefault="006B2982" w:rsidP="00712410">
      <w:pPr>
        <w:autoSpaceDE w:val="0"/>
        <w:autoSpaceDN w:val="0"/>
        <w:adjustRightInd w:val="0"/>
        <w:ind w:firstLine="720"/>
        <w:jc w:val="both"/>
        <w:rPr>
          <w:rFonts w:ascii="Arial" w:hAnsi="Arial" w:cs="Arial"/>
        </w:rPr>
      </w:pPr>
      <w:r w:rsidRPr="004244AC">
        <w:rPr>
          <w:rFonts w:ascii="Arial" w:hAnsi="Arial" w:cs="Arial"/>
        </w:rPr>
        <w:t>Prezentul acord de asociere are ca temei legal art. 44, alin. 1 din O.U.G. nr. 34/2006, cu</w:t>
      </w:r>
      <w:r w:rsidR="00055536" w:rsidRPr="004244AC">
        <w:rPr>
          <w:rFonts w:ascii="Arial" w:hAnsi="Arial" w:cs="Arial"/>
        </w:rPr>
        <w:t xml:space="preserve"> </w:t>
      </w:r>
      <w:r w:rsidRPr="004244AC">
        <w:rPr>
          <w:rFonts w:ascii="Arial" w:hAnsi="Arial" w:cs="Arial"/>
        </w:rPr>
        <w:t>modificările şi completările ulterioare, aprobată prin legea nr.337/2006.</w:t>
      </w:r>
    </w:p>
    <w:p w:rsidR="006B2982" w:rsidRPr="004244AC" w:rsidRDefault="006B2982" w:rsidP="00712410">
      <w:pPr>
        <w:autoSpaceDE w:val="0"/>
        <w:autoSpaceDN w:val="0"/>
        <w:adjustRightInd w:val="0"/>
        <w:jc w:val="both"/>
        <w:rPr>
          <w:rFonts w:ascii="Arial" w:hAnsi="Arial"/>
          <w:b/>
          <w:bCs/>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b/>
          <w:bCs/>
        </w:rPr>
        <w:t xml:space="preserve">1. Părţile acordului </w:t>
      </w:r>
      <w:r w:rsidRPr="004244AC">
        <w:rPr>
          <w:rFonts w:ascii="Arial" w:hAnsi="Arial" w:cs="Arial"/>
        </w:rPr>
        <w:t>:</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_______________________, reprezentată prin................................, în calitate de..............</w:t>
      </w:r>
    </w:p>
    <w:p w:rsidR="006B2982" w:rsidRPr="004244AC" w:rsidRDefault="006B2982" w:rsidP="00712410">
      <w:pPr>
        <w:autoSpaceDE w:val="0"/>
        <w:autoSpaceDN w:val="0"/>
        <w:adjustRightInd w:val="0"/>
        <w:jc w:val="both"/>
        <w:rPr>
          <w:rFonts w:ascii="Arial" w:hAnsi="Arial" w:cs="Arial"/>
          <w:i/>
          <w:iCs/>
        </w:rPr>
      </w:pPr>
      <w:r w:rsidRPr="004244AC">
        <w:rPr>
          <w:rFonts w:ascii="Arial" w:hAnsi="Arial" w:cs="Arial"/>
          <w:i/>
          <w:iCs/>
        </w:rPr>
        <w:t>(denumire operator economic, sediu, telefon)</w:t>
      </w:r>
    </w:p>
    <w:p w:rsidR="006B2982" w:rsidRPr="004244AC" w:rsidRDefault="006B2982" w:rsidP="00712410">
      <w:pPr>
        <w:autoSpaceDE w:val="0"/>
        <w:autoSpaceDN w:val="0"/>
        <w:adjustRightInd w:val="0"/>
        <w:jc w:val="both"/>
        <w:rPr>
          <w:rFonts w:ascii="Arial" w:hAnsi="Arial" w:cs="Arial"/>
          <w:b/>
          <w:bCs/>
          <w:i/>
          <w:iCs/>
        </w:rPr>
      </w:pPr>
      <w:r w:rsidRPr="004244AC">
        <w:rPr>
          <w:rFonts w:ascii="Arial" w:hAnsi="Arial" w:cs="Arial"/>
          <w:b/>
          <w:bCs/>
          <w:i/>
          <w:iCs/>
        </w:rPr>
        <w:t>şi</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________________________ reprezentată prin..............................., în calitate de..............</w:t>
      </w:r>
    </w:p>
    <w:p w:rsidR="006B2982" w:rsidRPr="004244AC" w:rsidRDefault="006B2982" w:rsidP="00712410">
      <w:pPr>
        <w:autoSpaceDE w:val="0"/>
        <w:autoSpaceDN w:val="0"/>
        <w:adjustRightInd w:val="0"/>
        <w:jc w:val="both"/>
        <w:rPr>
          <w:rFonts w:ascii="Arial" w:hAnsi="Arial" w:cs="Arial"/>
          <w:i/>
          <w:iCs/>
        </w:rPr>
      </w:pPr>
      <w:r w:rsidRPr="004244AC">
        <w:rPr>
          <w:rFonts w:ascii="Arial" w:hAnsi="Arial" w:cs="Arial"/>
          <w:i/>
          <w:iCs/>
        </w:rPr>
        <w:t>(denumire operator economic, sediu, telefon)</w:t>
      </w:r>
    </w:p>
    <w:p w:rsidR="006B2982" w:rsidRPr="004244AC" w:rsidRDefault="006B2982" w:rsidP="00712410">
      <w:pPr>
        <w:autoSpaceDE w:val="0"/>
        <w:autoSpaceDN w:val="0"/>
        <w:adjustRightInd w:val="0"/>
        <w:jc w:val="both"/>
        <w:rPr>
          <w:rFonts w:ascii="Arial" w:hAnsi="Arial"/>
          <w:b/>
          <w:bCs/>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b/>
          <w:bCs/>
        </w:rPr>
        <w:t>2</w:t>
      </w:r>
      <w:r w:rsidRPr="004244AC">
        <w:rPr>
          <w:rFonts w:ascii="Arial" w:hAnsi="Arial" w:cs="Arial"/>
        </w:rPr>
        <w:t xml:space="preserve">. </w:t>
      </w:r>
      <w:r w:rsidRPr="004244AC">
        <w:rPr>
          <w:rFonts w:ascii="Arial" w:hAnsi="Arial" w:cs="Arial"/>
          <w:b/>
          <w:bCs/>
        </w:rPr>
        <w:t>Obiectul acordului</w:t>
      </w:r>
      <w:r w:rsidRPr="004244AC">
        <w:rPr>
          <w:rFonts w:ascii="Arial" w:hAnsi="Arial" w:cs="Arial"/>
        </w:rPr>
        <w:t>:</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2.1 Asociaţii au convenit să desfăşoare în comun următoarele activităţi:</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a) participarea la procedura de achiziţie publică organizată de ...................................</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i/>
          <w:iCs/>
        </w:rPr>
        <w:t xml:space="preserve">................................(denumire autoritate contractantă) </w:t>
      </w:r>
      <w:r w:rsidRPr="004244AC">
        <w:rPr>
          <w:rFonts w:ascii="Arial" w:hAnsi="Arial" w:cs="Arial"/>
        </w:rPr>
        <w:t>pentru atribuirea contractului /acorduluicadru ...........................................................(</w:t>
      </w:r>
      <w:r w:rsidRPr="004244AC">
        <w:rPr>
          <w:rFonts w:ascii="Arial" w:hAnsi="Arial" w:cs="Arial"/>
          <w:i/>
          <w:iCs/>
        </w:rPr>
        <w:t>obiectul contractului/acordului-cadru)</w:t>
      </w:r>
    </w:p>
    <w:p w:rsidR="006B2982" w:rsidRPr="004244AC" w:rsidRDefault="006B2982" w:rsidP="00712410">
      <w:pPr>
        <w:autoSpaceDE w:val="0"/>
        <w:autoSpaceDN w:val="0"/>
        <w:adjustRightInd w:val="0"/>
        <w:jc w:val="both"/>
        <w:rPr>
          <w:rFonts w:ascii="Arial" w:hAnsi="Arial" w:cs="Arial"/>
          <w:i/>
          <w:iCs/>
        </w:rPr>
      </w:pPr>
      <w:r w:rsidRPr="004244AC">
        <w:rPr>
          <w:rFonts w:ascii="Arial" w:hAnsi="Arial" w:cs="Arial"/>
        </w:rPr>
        <w:t xml:space="preserve">b) derularea în comun a contractului de achiziţie publică </w:t>
      </w:r>
      <w:r w:rsidRPr="004244AC">
        <w:rPr>
          <w:rFonts w:ascii="Arial" w:hAnsi="Arial" w:cs="Arial"/>
          <w:i/>
          <w:iCs/>
        </w:rPr>
        <w:t>în cazul desemnării ofertei comune ca</w:t>
      </w:r>
    </w:p>
    <w:p w:rsidR="006B2982" w:rsidRPr="004244AC" w:rsidRDefault="006B2982" w:rsidP="00712410">
      <w:pPr>
        <w:autoSpaceDE w:val="0"/>
        <w:autoSpaceDN w:val="0"/>
        <w:adjustRightInd w:val="0"/>
        <w:jc w:val="both"/>
        <w:rPr>
          <w:rFonts w:ascii="Arial" w:hAnsi="Arial" w:cs="Arial"/>
          <w:i/>
          <w:iCs/>
        </w:rPr>
      </w:pPr>
      <w:r w:rsidRPr="004244AC">
        <w:rPr>
          <w:rFonts w:ascii="Arial" w:hAnsi="Arial" w:cs="Arial"/>
          <w:i/>
          <w:iCs/>
        </w:rPr>
        <w:t>fiind câştigătoare.</w:t>
      </w:r>
    </w:p>
    <w:p w:rsidR="006B2982" w:rsidRPr="004244AC" w:rsidRDefault="006B2982"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2.2 Alte activitaţi ce se vor realiza în comun:</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1. ___________________________________</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2. ___________________________________</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 ___________________________________</w:t>
      </w:r>
    </w:p>
    <w:p w:rsidR="006B2982" w:rsidRPr="004244AC" w:rsidRDefault="006B2982"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2.3 Contribuţia financiară/tehnică/profesională a fiecarei părţi la îndeplinirea contractului de</w:t>
      </w:r>
      <w:r w:rsidR="00712410" w:rsidRPr="004244AC">
        <w:rPr>
          <w:rFonts w:ascii="Arial" w:hAnsi="Arial" w:cs="Arial"/>
        </w:rPr>
        <w:t xml:space="preserve"> </w:t>
      </w:r>
      <w:r w:rsidRPr="004244AC">
        <w:rPr>
          <w:rFonts w:ascii="Arial" w:hAnsi="Arial" w:cs="Arial"/>
        </w:rPr>
        <w:t>achiziţie publică este:</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1._______ % S.C. ___________________________</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2._______ % S.C. ___________________________</w:t>
      </w:r>
    </w:p>
    <w:p w:rsidR="006B2982" w:rsidRPr="004244AC" w:rsidRDefault="006B2982"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2.4 Repartizarea beneficiilor sau pierderilor rezultate din activităţile comune desfăşurate de</w:t>
      </w:r>
      <w:r w:rsidR="00712410" w:rsidRPr="004244AC">
        <w:rPr>
          <w:rFonts w:ascii="Arial" w:hAnsi="Arial" w:cs="Arial"/>
        </w:rPr>
        <w:t xml:space="preserve"> </w:t>
      </w:r>
      <w:r w:rsidRPr="004244AC">
        <w:rPr>
          <w:rFonts w:ascii="Arial" w:hAnsi="Arial" w:cs="Arial"/>
        </w:rPr>
        <w:t>asociaţi se va efectua proporţional cu cota de participare a fiecărui asociat, respectiv:</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1._______ % S.C. ___________________________</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2._______ % S.C. ___________________________</w:t>
      </w:r>
    </w:p>
    <w:p w:rsidR="006B2982" w:rsidRPr="004244AC" w:rsidRDefault="006B2982" w:rsidP="00712410">
      <w:pPr>
        <w:autoSpaceDE w:val="0"/>
        <w:autoSpaceDN w:val="0"/>
        <w:adjustRightInd w:val="0"/>
        <w:jc w:val="both"/>
        <w:rPr>
          <w:rFonts w:ascii="Arial" w:hAnsi="Arial"/>
          <w:b/>
          <w:bCs/>
        </w:rPr>
      </w:pPr>
    </w:p>
    <w:p w:rsidR="006B2982" w:rsidRPr="004244AC" w:rsidRDefault="006B2982" w:rsidP="00712410">
      <w:pPr>
        <w:autoSpaceDE w:val="0"/>
        <w:autoSpaceDN w:val="0"/>
        <w:adjustRightInd w:val="0"/>
        <w:jc w:val="both"/>
        <w:rPr>
          <w:rFonts w:ascii="Arial" w:hAnsi="Arial" w:cs="Arial"/>
          <w:b/>
          <w:bCs/>
        </w:rPr>
      </w:pPr>
      <w:r w:rsidRPr="004244AC">
        <w:rPr>
          <w:rFonts w:ascii="Arial" w:hAnsi="Arial" w:cs="Arial"/>
          <w:b/>
          <w:bCs/>
        </w:rPr>
        <w:t>3. Durata asocierii</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3.1 Durata asocierii constituite în baza prezentului acord este egală cu perioada derulării</w:t>
      </w:r>
    </w:p>
    <w:p w:rsidR="006B2982" w:rsidRPr="004244AC" w:rsidRDefault="006B2982" w:rsidP="00712410">
      <w:pPr>
        <w:autoSpaceDE w:val="0"/>
        <w:autoSpaceDN w:val="0"/>
        <w:adjustRightInd w:val="0"/>
        <w:jc w:val="both"/>
        <w:rPr>
          <w:rFonts w:ascii="Arial" w:hAnsi="Arial" w:cs="Arial"/>
          <w:i/>
          <w:iCs/>
        </w:rPr>
      </w:pPr>
      <w:r w:rsidRPr="004244AC">
        <w:rPr>
          <w:rFonts w:ascii="Arial" w:hAnsi="Arial" w:cs="Arial"/>
        </w:rPr>
        <w:lastRenderedPageBreak/>
        <w:t>procedurii de atribuire şi se prelungeşte corespunzător cu perioada de îndeplinire a contractului (</w:t>
      </w:r>
      <w:r w:rsidRPr="004244AC">
        <w:rPr>
          <w:rFonts w:ascii="Arial" w:hAnsi="Arial" w:cs="Arial"/>
          <w:i/>
          <w:iCs/>
        </w:rPr>
        <w:t>în cazul desemnării asocierii ca fiind câştigătoare a procedurii de achiziţie).</w:t>
      </w:r>
    </w:p>
    <w:p w:rsidR="006B2982" w:rsidRPr="004244AC" w:rsidRDefault="006B2982" w:rsidP="00712410">
      <w:pPr>
        <w:autoSpaceDE w:val="0"/>
        <w:autoSpaceDN w:val="0"/>
        <w:adjustRightInd w:val="0"/>
        <w:jc w:val="both"/>
        <w:rPr>
          <w:rFonts w:ascii="Arial" w:hAnsi="Arial"/>
          <w:b/>
          <w:bCs/>
        </w:rPr>
      </w:pPr>
    </w:p>
    <w:p w:rsidR="006B2982" w:rsidRPr="004244AC" w:rsidRDefault="006B2982" w:rsidP="00712410">
      <w:pPr>
        <w:autoSpaceDE w:val="0"/>
        <w:autoSpaceDN w:val="0"/>
        <w:adjustRightInd w:val="0"/>
        <w:jc w:val="both"/>
        <w:rPr>
          <w:rFonts w:ascii="Arial" w:hAnsi="Arial" w:cs="Arial"/>
          <w:b/>
          <w:bCs/>
        </w:rPr>
      </w:pPr>
      <w:r w:rsidRPr="004244AC">
        <w:rPr>
          <w:rFonts w:ascii="Arial" w:hAnsi="Arial" w:cs="Arial"/>
          <w:b/>
          <w:bCs/>
        </w:rPr>
        <w:t>4. Condiţiile de administrare şi conducere a asociaţiei:</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4.1 Se împuterniceşte SC............................</w:t>
      </w:r>
      <w:r w:rsidR="00D82E76" w:rsidRPr="004244AC">
        <w:rPr>
          <w:rFonts w:ascii="Arial" w:hAnsi="Arial" w:cs="Arial"/>
        </w:rPr>
        <w:t>.......</w:t>
      </w:r>
      <w:r w:rsidRPr="004244AC">
        <w:rPr>
          <w:rFonts w:ascii="Arial" w:hAnsi="Arial" w:cs="Arial"/>
        </w:rPr>
        <w:t>..., având calitatea de lider al asociaţiei pentru</w:t>
      </w:r>
      <w:r w:rsidR="00D82E76" w:rsidRPr="004244AC">
        <w:rPr>
          <w:rFonts w:ascii="Arial" w:hAnsi="Arial" w:cs="Arial"/>
        </w:rPr>
        <w:t xml:space="preserve"> </w:t>
      </w:r>
      <w:r w:rsidRPr="004244AC">
        <w:rPr>
          <w:rFonts w:ascii="Arial" w:hAnsi="Arial" w:cs="Arial"/>
        </w:rPr>
        <w:t>întocmirea ofertei comune, semnarea şi depunerea acesteia în numele şi pentru asociereaconstituită prin prezentul acord.</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4.2 Se împuterniceşte SC.........</w:t>
      </w:r>
      <w:r w:rsidR="00D82E76" w:rsidRPr="004244AC">
        <w:rPr>
          <w:rFonts w:ascii="Arial" w:hAnsi="Arial" w:cs="Arial"/>
        </w:rPr>
        <w:t>..............</w:t>
      </w:r>
      <w:r w:rsidRPr="004244AC">
        <w:rPr>
          <w:rFonts w:ascii="Arial" w:hAnsi="Arial" w:cs="Arial"/>
        </w:rPr>
        <w:t>......................, având calitatea de lider al asociaţiei pentrusemnarea contractului de achiziţie publică în numele şi pentru asocierea constituită prin</w:t>
      </w:r>
      <w:r w:rsidR="00D82E76" w:rsidRPr="004244AC">
        <w:rPr>
          <w:rFonts w:ascii="Arial" w:hAnsi="Arial" w:cs="Arial"/>
        </w:rPr>
        <w:t xml:space="preserve"> </w:t>
      </w:r>
      <w:r w:rsidRPr="004244AC">
        <w:rPr>
          <w:rFonts w:ascii="Arial" w:hAnsi="Arial" w:cs="Arial"/>
        </w:rPr>
        <w:t xml:space="preserve">prezentul acord, </w:t>
      </w:r>
      <w:r w:rsidRPr="004244AC">
        <w:rPr>
          <w:rFonts w:ascii="Arial" w:hAnsi="Arial" w:cs="Arial"/>
          <w:i/>
          <w:iCs/>
        </w:rPr>
        <w:t>în cazul desemnării asocierii ca fiind câştigătoare a procedurii de achiziţie).</w:t>
      </w:r>
    </w:p>
    <w:p w:rsidR="006B2982" w:rsidRPr="004244AC" w:rsidRDefault="006B2982" w:rsidP="00712410">
      <w:pPr>
        <w:autoSpaceDE w:val="0"/>
        <w:autoSpaceDN w:val="0"/>
        <w:adjustRightInd w:val="0"/>
        <w:jc w:val="both"/>
        <w:rPr>
          <w:rFonts w:ascii="Arial" w:hAnsi="Arial" w:cs="Arial"/>
        </w:rPr>
      </w:pPr>
    </w:p>
    <w:p w:rsidR="006B2982" w:rsidRPr="004244AC" w:rsidRDefault="006B2982" w:rsidP="00712410">
      <w:pPr>
        <w:autoSpaceDE w:val="0"/>
        <w:autoSpaceDN w:val="0"/>
        <w:adjustRightInd w:val="0"/>
        <w:jc w:val="both"/>
        <w:rPr>
          <w:rFonts w:ascii="Arial" w:hAnsi="Arial" w:cs="Arial"/>
          <w:b/>
          <w:bCs/>
        </w:rPr>
      </w:pPr>
      <w:r w:rsidRPr="004244AC">
        <w:rPr>
          <w:rFonts w:ascii="Arial" w:hAnsi="Arial" w:cs="Arial"/>
        </w:rPr>
        <w:t xml:space="preserve">5. </w:t>
      </w:r>
      <w:r w:rsidRPr="004244AC">
        <w:rPr>
          <w:rFonts w:ascii="Arial" w:hAnsi="Arial" w:cs="Arial"/>
          <w:b/>
          <w:bCs/>
        </w:rPr>
        <w:t>Încetarea acordului de asociere</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5.1 Asocierea îşi încetează activitatea ca urmare a următoarelor cauze:</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a) expirarea duratei pentru care s-a încheiat acordul;</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b) neîndeplinirea sau îndeplinirea necorespunzătoare a activităţilor prevăzute la art. 2 din</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acord;</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c) alte cauze prevăzute de lege.</w:t>
      </w:r>
    </w:p>
    <w:p w:rsidR="006B2982" w:rsidRPr="004244AC" w:rsidRDefault="006B2982" w:rsidP="00712410">
      <w:pPr>
        <w:autoSpaceDE w:val="0"/>
        <w:autoSpaceDN w:val="0"/>
        <w:adjustRightInd w:val="0"/>
        <w:jc w:val="both"/>
        <w:rPr>
          <w:rFonts w:ascii="Arial" w:hAnsi="Arial"/>
          <w:b/>
          <w:bCs/>
        </w:rPr>
      </w:pPr>
    </w:p>
    <w:p w:rsidR="006B2982" w:rsidRPr="004244AC" w:rsidRDefault="006B2982" w:rsidP="00712410">
      <w:pPr>
        <w:autoSpaceDE w:val="0"/>
        <w:autoSpaceDN w:val="0"/>
        <w:adjustRightInd w:val="0"/>
        <w:jc w:val="both"/>
        <w:rPr>
          <w:rFonts w:ascii="Arial" w:hAnsi="Arial" w:cs="Arial"/>
          <w:b/>
          <w:bCs/>
        </w:rPr>
      </w:pPr>
      <w:r w:rsidRPr="004244AC">
        <w:rPr>
          <w:rFonts w:ascii="Arial" w:hAnsi="Arial" w:cs="Arial"/>
          <w:b/>
          <w:bCs/>
        </w:rPr>
        <w:t>6 Comunicări</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6.1 Orice comunicare între părţi este valabil îndeplinită dacă se va face în scris şi va fi transmisă</w:t>
      </w:r>
      <w:r w:rsidR="00013E61" w:rsidRPr="004244AC">
        <w:rPr>
          <w:rFonts w:ascii="Arial" w:hAnsi="Arial" w:cs="Arial"/>
        </w:rPr>
        <w:t xml:space="preserve"> </w:t>
      </w:r>
      <w:r w:rsidRPr="004244AC">
        <w:rPr>
          <w:rFonts w:ascii="Arial" w:hAnsi="Arial" w:cs="Arial"/>
        </w:rPr>
        <w:t>la adresa/adresele ......................................................., prevăzute la art..........</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6.2 De comun acord, asociaţii pot stabili şi alte modalităţi de comunicare.</w:t>
      </w:r>
    </w:p>
    <w:p w:rsidR="006B2982" w:rsidRPr="004244AC" w:rsidRDefault="006B2982" w:rsidP="00712410">
      <w:pPr>
        <w:autoSpaceDE w:val="0"/>
        <w:autoSpaceDN w:val="0"/>
        <w:adjustRightInd w:val="0"/>
        <w:jc w:val="both"/>
        <w:rPr>
          <w:rFonts w:ascii="Arial" w:hAnsi="Arial"/>
          <w:b/>
          <w:bCs/>
        </w:rPr>
      </w:pPr>
    </w:p>
    <w:p w:rsidR="006B2982" w:rsidRPr="004244AC" w:rsidRDefault="006B2982" w:rsidP="00712410">
      <w:pPr>
        <w:autoSpaceDE w:val="0"/>
        <w:autoSpaceDN w:val="0"/>
        <w:adjustRightInd w:val="0"/>
        <w:jc w:val="both"/>
        <w:rPr>
          <w:rFonts w:ascii="Arial" w:hAnsi="Arial" w:cs="Arial"/>
          <w:b/>
          <w:bCs/>
        </w:rPr>
      </w:pPr>
      <w:r w:rsidRPr="004244AC">
        <w:rPr>
          <w:rFonts w:ascii="Arial" w:hAnsi="Arial" w:cs="Arial"/>
          <w:b/>
          <w:bCs/>
        </w:rPr>
        <w:t>7 Litigii</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7.1 Litigiile intervenite între părţi se vor soluţiona pe cale amiabilă, iar în caz de nerezolvare vor</w:t>
      </w:r>
      <w:r w:rsidR="00E138AE" w:rsidRPr="004244AC">
        <w:rPr>
          <w:rFonts w:ascii="Arial" w:hAnsi="Arial" w:cs="Arial"/>
        </w:rPr>
        <w:t xml:space="preserve"> </w:t>
      </w:r>
      <w:r w:rsidRPr="004244AC">
        <w:rPr>
          <w:rFonts w:ascii="Arial" w:hAnsi="Arial" w:cs="Arial"/>
        </w:rPr>
        <w:t>fi soluţionate de către instanţa de judecată competentă.</w:t>
      </w:r>
    </w:p>
    <w:p w:rsidR="006B2982" w:rsidRPr="004244AC" w:rsidRDefault="006B2982"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 xml:space="preserve">8. </w:t>
      </w:r>
      <w:r w:rsidRPr="004244AC">
        <w:rPr>
          <w:rFonts w:ascii="Arial" w:hAnsi="Arial" w:cs="Arial"/>
          <w:b/>
          <w:bCs/>
        </w:rPr>
        <w:t>Alte clauze</w:t>
      </w:r>
      <w:r w:rsidRPr="004244AC">
        <w:rPr>
          <w:rFonts w:ascii="Arial" w:hAnsi="Arial" w:cs="Arial"/>
        </w:rPr>
        <w:t>:____________________________________________</w:t>
      </w:r>
    </w:p>
    <w:p w:rsidR="006B2982" w:rsidRPr="004244AC" w:rsidRDefault="006B2982"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Prezentul acord a fost încheiat într-un număr de.....exemplare, câte unul pentru fiecare parte,</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astăzi............................(</w:t>
      </w:r>
      <w:r w:rsidRPr="004244AC">
        <w:rPr>
          <w:rFonts w:ascii="Arial" w:hAnsi="Arial" w:cs="Arial"/>
          <w:i/>
          <w:iCs/>
        </w:rPr>
        <w:t>data semnării lui</w:t>
      </w:r>
      <w:r w:rsidRPr="004244AC">
        <w:rPr>
          <w:rFonts w:ascii="Arial" w:hAnsi="Arial" w:cs="Arial"/>
        </w:rPr>
        <w:t>)</w:t>
      </w:r>
    </w:p>
    <w:p w:rsidR="006B2982" w:rsidRPr="004244AC" w:rsidRDefault="006B2982" w:rsidP="00712410">
      <w:pPr>
        <w:autoSpaceDE w:val="0"/>
        <w:autoSpaceDN w:val="0"/>
        <w:adjustRightInd w:val="0"/>
        <w:jc w:val="both"/>
        <w:rPr>
          <w:rFonts w:ascii="Arial" w:hAnsi="Arial"/>
        </w:rPr>
      </w:pPr>
    </w:p>
    <w:p w:rsidR="00712410" w:rsidRPr="004244AC" w:rsidRDefault="00712410" w:rsidP="00712410">
      <w:pPr>
        <w:autoSpaceDE w:val="0"/>
        <w:autoSpaceDN w:val="0"/>
        <w:adjustRightInd w:val="0"/>
        <w:jc w:val="both"/>
        <w:rPr>
          <w:rFonts w:ascii="Arial" w:hAnsi="Arial"/>
        </w:rPr>
      </w:pPr>
    </w:p>
    <w:p w:rsidR="00712410" w:rsidRPr="004244AC" w:rsidRDefault="00712410"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right"/>
        <w:rPr>
          <w:rFonts w:ascii="Arial" w:hAnsi="Arial" w:cs="Arial"/>
        </w:rPr>
      </w:pPr>
      <w:r w:rsidRPr="004244AC">
        <w:rPr>
          <w:rFonts w:ascii="Arial" w:hAnsi="Arial" w:cs="Arial"/>
        </w:rPr>
        <w:t>Liderul asociatiei:</w:t>
      </w:r>
    </w:p>
    <w:p w:rsidR="006B2982" w:rsidRPr="004244AC" w:rsidRDefault="006B2982" w:rsidP="00712410">
      <w:pPr>
        <w:autoSpaceDE w:val="0"/>
        <w:autoSpaceDN w:val="0"/>
        <w:adjustRightInd w:val="0"/>
        <w:jc w:val="right"/>
        <w:rPr>
          <w:rFonts w:ascii="Arial" w:hAnsi="Arial" w:cs="Arial"/>
        </w:rPr>
      </w:pPr>
      <w:r w:rsidRPr="004244AC">
        <w:rPr>
          <w:rFonts w:ascii="Arial" w:hAnsi="Arial" w:cs="Arial"/>
        </w:rPr>
        <w:t>______________________</w:t>
      </w:r>
    </w:p>
    <w:p w:rsidR="006B2982" w:rsidRPr="004244AC" w:rsidRDefault="006B2982" w:rsidP="00712410">
      <w:pPr>
        <w:autoSpaceDE w:val="0"/>
        <w:autoSpaceDN w:val="0"/>
        <w:adjustRightInd w:val="0"/>
        <w:jc w:val="right"/>
        <w:rPr>
          <w:rFonts w:ascii="Arial" w:hAnsi="Arial" w:cs="Arial"/>
          <w:i/>
          <w:iCs/>
        </w:rPr>
      </w:pPr>
      <w:r w:rsidRPr="004244AC">
        <w:rPr>
          <w:rFonts w:ascii="Arial" w:hAnsi="Arial" w:cs="Arial"/>
          <w:i/>
          <w:iCs/>
        </w:rPr>
        <w:t>(denumire autoritate contractanta)</w:t>
      </w:r>
    </w:p>
    <w:p w:rsidR="006B2982" w:rsidRPr="004244AC" w:rsidRDefault="006B2982"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both"/>
        <w:rPr>
          <w:rFonts w:ascii="Arial" w:hAnsi="Arial"/>
        </w:rPr>
      </w:pP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ASOCIAT 1,</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___________________</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ASOCIAT 2,</w:t>
      </w:r>
    </w:p>
    <w:p w:rsidR="006B2982" w:rsidRPr="004244AC" w:rsidRDefault="006B2982" w:rsidP="00712410">
      <w:pPr>
        <w:autoSpaceDE w:val="0"/>
        <w:autoSpaceDN w:val="0"/>
        <w:adjustRightInd w:val="0"/>
        <w:jc w:val="both"/>
        <w:rPr>
          <w:rFonts w:ascii="Arial" w:hAnsi="Arial" w:cs="Arial"/>
        </w:rPr>
      </w:pPr>
      <w:r w:rsidRPr="004244AC">
        <w:rPr>
          <w:rFonts w:ascii="Arial" w:hAnsi="Arial" w:cs="Arial"/>
        </w:rPr>
        <w:t>___________________</w:t>
      </w:r>
    </w:p>
    <w:p w:rsidR="006B2982" w:rsidRPr="004244AC" w:rsidRDefault="006B2982" w:rsidP="00712410">
      <w:pPr>
        <w:autoSpaceDE w:val="0"/>
        <w:autoSpaceDN w:val="0"/>
        <w:adjustRightInd w:val="0"/>
        <w:jc w:val="both"/>
        <w:rPr>
          <w:rFonts w:ascii="Arial" w:hAnsi="Arial"/>
          <w:b/>
          <w:bCs/>
          <w:i/>
          <w:iCs/>
        </w:rPr>
      </w:pPr>
    </w:p>
    <w:p w:rsidR="006B2982" w:rsidRPr="004244AC" w:rsidRDefault="006B2982" w:rsidP="00712410">
      <w:pPr>
        <w:autoSpaceDE w:val="0"/>
        <w:autoSpaceDN w:val="0"/>
        <w:adjustRightInd w:val="0"/>
        <w:jc w:val="both"/>
        <w:rPr>
          <w:rFonts w:ascii="Arial" w:hAnsi="Arial"/>
          <w:b/>
          <w:bCs/>
          <w:i/>
          <w:iCs/>
        </w:rPr>
      </w:pPr>
    </w:p>
    <w:p w:rsidR="00570880" w:rsidRPr="004244AC" w:rsidRDefault="00570880" w:rsidP="00712410">
      <w:pPr>
        <w:autoSpaceDE w:val="0"/>
        <w:autoSpaceDN w:val="0"/>
        <w:adjustRightInd w:val="0"/>
        <w:jc w:val="both"/>
        <w:rPr>
          <w:rFonts w:ascii="Arial" w:hAnsi="Arial"/>
          <w:b/>
          <w:bCs/>
          <w:i/>
          <w:iCs/>
        </w:rPr>
      </w:pPr>
    </w:p>
    <w:p w:rsidR="001D263E" w:rsidRPr="004244AC" w:rsidRDefault="001D263E" w:rsidP="006B2982">
      <w:pPr>
        <w:jc w:val="right"/>
        <w:rPr>
          <w:rFonts w:ascii="Arial" w:hAnsi="Arial"/>
          <w:b/>
          <w:bCs/>
          <w:i/>
          <w:iCs/>
        </w:rPr>
      </w:pPr>
    </w:p>
    <w:p w:rsidR="00E1062C" w:rsidRPr="004244AC" w:rsidRDefault="00E1062C" w:rsidP="006B2982">
      <w:pPr>
        <w:jc w:val="right"/>
        <w:rPr>
          <w:rFonts w:ascii="Arial" w:hAnsi="Arial" w:cs="Arial"/>
          <w:b/>
        </w:rPr>
      </w:pPr>
    </w:p>
    <w:p w:rsidR="006B2982" w:rsidRPr="004244AC" w:rsidRDefault="00DD3C08" w:rsidP="006B2982">
      <w:pPr>
        <w:jc w:val="right"/>
        <w:rPr>
          <w:rFonts w:ascii="Arial" w:hAnsi="Arial" w:cs="Arial"/>
          <w:b/>
        </w:rPr>
      </w:pPr>
      <w:r w:rsidRPr="004244AC">
        <w:rPr>
          <w:rFonts w:ascii="Arial" w:hAnsi="Arial" w:cs="Arial"/>
          <w:b/>
        </w:rPr>
        <w:lastRenderedPageBreak/>
        <w:t>FORMULARUL</w:t>
      </w:r>
      <w:r w:rsidR="006B2982" w:rsidRPr="004244AC">
        <w:rPr>
          <w:rFonts w:ascii="Arial" w:hAnsi="Arial" w:cs="Arial"/>
          <w:b/>
        </w:rPr>
        <w:t xml:space="preserve"> </w:t>
      </w:r>
      <w:r w:rsidR="005F1176" w:rsidRPr="004244AC">
        <w:rPr>
          <w:rFonts w:ascii="Arial" w:hAnsi="Arial" w:cs="Arial"/>
          <w:b/>
        </w:rPr>
        <w:t>6</w:t>
      </w:r>
    </w:p>
    <w:p w:rsidR="00DD3C08" w:rsidRPr="004244AC" w:rsidRDefault="00DD3C08" w:rsidP="006B2982">
      <w:pPr>
        <w:jc w:val="right"/>
        <w:rPr>
          <w:rFonts w:ascii="Arial" w:hAnsi="Arial" w:cs="Arial"/>
          <w:b/>
        </w:rPr>
      </w:pPr>
    </w:p>
    <w:p w:rsidR="006B2982" w:rsidRPr="004244AC" w:rsidRDefault="006B2982" w:rsidP="006B2982">
      <w:pPr>
        <w:rPr>
          <w:rFonts w:ascii="Arial" w:hAnsi="Arial" w:cs="Arial"/>
        </w:rPr>
      </w:pPr>
      <w:r w:rsidRPr="004244AC">
        <w:rPr>
          <w:rFonts w:ascii="Arial" w:hAnsi="Arial" w:cs="Arial"/>
        </w:rPr>
        <w:t>OPERATOR ECONOMIC</w:t>
      </w:r>
    </w:p>
    <w:p w:rsidR="006B2982" w:rsidRPr="004244AC" w:rsidRDefault="006B2982" w:rsidP="006B2982">
      <w:pPr>
        <w:rPr>
          <w:rFonts w:ascii="Arial" w:hAnsi="Arial" w:cs="Arial"/>
        </w:rPr>
      </w:pPr>
      <w:r w:rsidRPr="004244AC">
        <w:rPr>
          <w:rFonts w:ascii="Arial" w:hAnsi="Arial" w:cs="Arial"/>
        </w:rPr>
        <w:t xml:space="preserve">  ____________________</w:t>
      </w:r>
    </w:p>
    <w:p w:rsidR="006B2982" w:rsidRPr="004244AC" w:rsidRDefault="006B2982" w:rsidP="006B2982">
      <w:pPr>
        <w:rPr>
          <w:rFonts w:ascii="Arial" w:hAnsi="Arial" w:cs="Arial"/>
          <w:i/>
          <w:sz w:val="18"/>
          <w:szCs w:val="18"/>
        </w:rPr>
      </w:pPr>
      <w:r w:rsidRPr="004244AC">
        <w:rPr>
          <w:rFonts w:ascii="Arial" w:hAnsi="Arial" w:cs="Arial"/>
          <w:i/>
          <w:sz w:val="18"/>
          <w:szCs w:val="18"/>
        </w:rPr>
        <w:t xml:space="preserve">           (denumirea/numele)</w:t>
      </w:r>
    </w:p>
    <w:p w:rsidR="006B2982" w:rsidRPr="004244AC" w:rsidRDefault="006B2982" w:rsidP="006B2982">
      <w:pPr>
        <w:rPr>
          <w:rFonts w:ascii="Arial" w:hAnsi="Arial" w:cs="Arial"/>
        </w:rPr>
      </w:pPr>
    </w:p>
    <w:p w:rsidR="006B2982" w:rsidRPr="004244AC" w:rsidRDefault="006B2982" w:rsidP="006B2982">
      <w:pPr>
        <w:rPr>
          <w:rFonts w:ascii="Arial" w:hAnsi="Arial" w:cs="Arial"/>
        </w:rPr>
      </w:pPr>
    </w:p>
    <w:p w:rsidR="006B2982" w:rsidRPr="004244AC" w:rsidRDefault="006B2982" w:rsidP="006B2982">
      <w:pPr>
        <w:rPr>
          <w:rFonts w:ascii="Arial" w:hAnsi="Arial" w:cs="Arial"/>
        </w:rPr>
      </w:pPr>
    </w:p>
    <w:p w:rsidR="006B2982" w:rsidRPr="004244AC" w:rsidRDefault="006B2982" w:rsidP="006B2982">
      <w:pPr>
        <w:rPr>
          <w:rFonts w:ascii="Arial" w:hAnsi="Arial" w:cs="Arial"/>
        </w:rPr>
      </w:pPr>
    </w:p>
    <w:p w:rsidR="006B2982" w:rsidRPr="004244AC" w:rsidRDefault="006B2982" w:rsidP="006B2982">
      <w:pPr>
        <w:jc w:val="center"/>
        <w:rPr>
          <w:rFonts w:ascii="Arial" w:hAnsi="Arial" w:cs="Arial"/>
          <w:b/>
          <w:sz w:val="28"/>
          <w:szCs w:val="28"/>
        </w:rPr>
      </w:pPr>
      <w:r w:rsidRPr="004244AC">
        <w:rPr>
          <w:rFonts w:ascii="Arial" w:hAnsi="Arial" w:cs="Arial"/>
          <w:b/>
          <w:sz w:val="28"/>
          <w:szCs w:val="28"/>
        </w:rPr>
        <w:t>DECLARAŢIE PRIVIND ELIGIBILITATEA</w:t>
      </w:r>
    </w:p>
    <w:p w:rsidR="006B2982" w:rsidRPr="004244AC" w:rsidRDefault="006B2982" w:rsidP="006B2982">
      <w:pPr>
        <w:rPr>
          <w:rFonts w:ascii="Arial" w:hAnsi="Arial" w:cs="Arial"/>
        </w:rPr>
      </w:pPr>
    </w:p>
    <w:p w:rsidR="006B2982" w:rsidRPr="004244AC" w:rsidRDefault="006B2982" w:rsidP="006B2982">
      <w:pPr>
        <w:rPr>
          <w:rFonts w:ascii="Arial" w:hAnsi="Arial" w:cs="Arial"/>
        </w:rPr>
      </w:pPr>
    </w:p>
    <w:p w:rsidR="006B2982" w:rsidRPr="004244AC" w:rsidRDefault="006B2982" w:rsidP="006B2982">
      <w:pPr>
        <w:rPr>
          <w:rFonts w:ascii="Arial" w:hAnsi="Arial" w:cs="Arial"/>
        </w:rPr>
      </w:pPr>
    </w:p>
    <w:p w:rsidR="006B2982" w:rsidRPr="004244AC" w:rsidRDefault="006B2982" w:rsidP="006B2982">
      <w:pPr>
        <w:ind w:firstLine="720"/>
        <w:rPr>
          <w:rFonts w:ascii="Arial" w:hAnsi="Arial" w:cs="Arial"/>
        </w:rPr>
      </w:pPr>
    </w:p>
    <w:p w:rsidR="006B2982" w:rsidRPr="004244AC" w:rsidRDefault="006B2982" w:rsidP="006B2982">
      <w:pPr>
        <w:ind w:firstLine="720"/>
        <w:rPr>
          <w:rFonts w:ascii="Arial" w:hAnsi="Arial" w:cs="Arial"/>
        </w:rPr>
      </w:pPr>
      <w:r w:rsidRPr="004244AC">
        <w:rPr>
          <w:rFonts w:ascii="Arial" w:hAnsi="Arial" w:cs="Arial"/>
        </w:rPr>
        <w:t>Subsemnatul, reprezentant împuternic</w:t>
      </w:r>
      <w:r w:rsidR="00182F10" w:rsidRPr="004244AC">
        <w:rPr>
          <w:rFonts w:ascii="Arial" w:hAnsi="Arial" w:cs="Arial"/>
        </w:rPr>
        <w:t>it al _________________________</w:t>
      </w:r>
      <w:r w:rsidRPr="004244AC">
        <w:rPr>
          <w:rFonts w:ascii="Arial" w:hAnsi="Arial" w:cs="Arial"/>
        </w:rPr>
        <w:t xml:space="preserve">_____, </w:t>
      </w:r>
    </w:p>
    <w:p w:rsidR="006B2982" w:rsidRPr="004244AC" w:rsidRDefault="00182F10" w:rsidP="006B2982">
      <w:pPr>
        <w:rPr>
          <w:rFonts w:ascii="Arial" w:hAnsi="Arial" w:cs="Arial"/>
          <w:sz w:val="20"/>
          <w:szCs w:val="20"/>
        </w:rPr>
      </w:pPr>
      <w:r w:rsidRPr="004244AC">
        <w:rPr>
          <w:rFonts w:ascii="Arial" w:hAnsi="Arial" w:cs="Arial"/>
          <w:sz w:val="20"/>
          <w:szCs w:val="20"/>
        </w:rPr>
        <w:t xml:space="preserve">                                        </w:t>
      </w:r>
      <w:r w:rsidR="006B2982" w:rsidRPr="004244AC">
        <w:rPr>
          <w:rFonts w:ascii="Arial" w:hAnsi="Arial" w:cs="Arial"/>
          <w:sz w:val="20"/>
          <w:szCs w:val="20"/>
        </w:rPr>
        <w:t xml:space="preserve"> </w:t>
      </w:r>
      <w:r w:rsidRPr="004244AC">
        <w:rPr>
          <w:rFonts w:ascii="Arial" w:hAnsi="Arial" w:cs="Arial"/>
          <w:sz w:val="20"/>
          <w:szCs w:val="20"/>
        </w:rPr>
        <w:t xml:space="preserve">                                </w:t>
      </w:r>
      <w:r w:rsidR="006B2982" w:rsidRPr="004244AC">
        <w:rPr>
          <w:rFonts w:ascii="Arial" w:hAnsi="Arial" w:cs="Arial"/>
          <w:sz w:val="20"/>
          <w:szCs w:val="20"/>
        </w:rPr>
        <w:t>(denumirea/numele si sediul/adresa operatorului economic)</w:t>
      </w:r>
    </w:p>
    <w:p w:rsidR="006B2982" w:rsidRPr="004244AC" w:rsidRDefault="006B2982" w:rsidP="006B2982">
      <w:pPr>
        <w:jc w:val="both"/>
        <w:rPr>
          <w:rFonts w:ascii="Arial" w:hAnsi="Arial" w:cs="Arial"/>
        </w:rPr>
      </w:pPr>
      <w:r w:rsidRPr="004244AC">
        <w:rPr>
          <w:rFonts w:ascii="Arial" w:hAnsi="Arial" w:cs="Arial"/>
        </w:rPr>
        <w:t xml:space="preserve">declar pe propria răspundere, sub sancţiunea excluderii din procedură şi a sancţiunilor aplicate faptei de fals în acte publice, că nu ne aflăm in situaţia prevazută la art. </w:t>
      </w:r>
      <w:r w:rsidR="00DD3C08" w:rsidRPr="004244AC">
        <w:rPr>
          <w:rFonts w:ascii="Arial" w:hAnsi="Arial" w:cs="Arial"/>
        </w:rPr>
        <w:t>180</w:t>
      </w:r>
      <w:r w:rsidRPr="004244AC">
        <w:rPr>
          <w:rFonts w:ascii="Arial" w:hAnsi="Arial" w:cs="Arial"/>
        </w:rPr>
        <w:t xml:space="preserve">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6B2982" w:rsidRPr="004244AC" w:rsidRDefault="006B2982" w:rsidP="006B2982">
      <w:pPr>
        <w:jc w:val="both"/>
        <w:rPr>
          <w:rFonts w:ascii="Arial" w:hAnsi="Arial" w:cs="Arial"/>
        </w:rPr>
      </w:pPr>
      <w:r w:rsidRPr="004244AC">
        <w:rPr>
          <w:rFonts w:ascii="Arial" w:hAnsi="Arial" w:cs="Arial"/>
        </w:rPr>
        <w:tab/>
        <w:t xml:space="preserve"> </w:t>
      </w:r>
    </w:p>
    <w:p w:rsidR="006B2982" w:rsidRPr="004244AC" w:rsidRDefault="006B2982" w:rsidP="006B2982">
      <w:pPr>
        <w:ind w:firstLine="720"/>
        <w:jc w:val="both"/>
        <w:rPr>
          <w:rFonts w:ascii="Arial" w:hAnsi="Arial" w:cs="Arial"/>
        </w:rPr>
      </w:pPr>
      <w:r w:rsidRPr="004244AC">
        <w:rPr>
          <w:rFonts w:ascii="Arial" w:hAnsi="Arial" w:cs="Arial"/>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6B2982" w:rsidRPr="004244AC" w:rsidRDefault="006B2982" w:rsidP="006B2982">
      <w:pPr>
        <w:ind w:firstLine="720"/>
        <w:jc w:val="both"/>
        <w:rPr>
          <w:rFonts w:ascii="Arial" w:hAnsi="Arial" w:cs="Arial"/>
        </w:rPr>
      </w:pPr>
      <w:r w:rsidRPr="004244AC">
        <w:rPr>
          <w:rFonts w:ascii="Arial" w:hAnsi="Arial" w:cs="Arial"/>
        </w:rPr>
        <w:t xml:space="preserve"> Prezenta declaraţie este valabilă până la data de _________________________ .</w:t>
      </w:r>
    </w:p>
    <w:p w:rsidR="006B2982" w:rsidRPr="004244AC" w:rsidRDefault="006B2982" w:rsidP="006B2982">
      <w:pPr>
        <w:jc w:val="both"/>
        <w:rPr>
          <w:rFonts w:ascii="Arial" w:hAnsi="Arial" w:cs="Arial"/>
        </w:rPr>
      </w:pPr>
      <w:r w:rsidRPr="004244AC">
        <w:rPr>
          <w:rFonts w:ascii="Arial" w:hAnsi="Arial" w:cs="Arial"/>
        </w:rPr>
        <w:t xml:space="preserve">   (se precizează data expirării perioadei de valabilitate a ofertei)</w:t>
      </w: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rPr>
          <w:rFonts w:ascii="Arial" w:hAnsi="Arial" w:cs="Arial"/>
        </w:rPr>
      </w:pPr>
      <w:r w:rsidRPr="004244AC">
        <w:rPr>
          <w:rFonts w:ascii="Arial" w:hAnsi="Arial" w:cs="Arial"/>
        </w:rPr>
        <w:t xml:space="preserve">    Data completării ......................</w:t>
      </w:r>
    </w:p>
    <w:p w:rsidR="006B2982" w:rsidRPr="004244AC" w:rsidRDefault="006B2982" w:rsidP="006B2982">
      <w:pPr>
        <w:rPr>
          <w:rFonts w:ascii="Arial" w:hAnsi="Arial" w:cs="Arial"/>
        </w:rPr>
      </w:pPr>
    </w:p>
    <w:p w:rsidR="006B2982" w:rsidRPr="004244AC" w:rsidRDefault="006B2982" w:rsidP="006B2982">
      <w:pPr>
        <w:rPr>
          <w:rFonts w:ascii="Arial" w:hAnsi="Arial" w:cs="Arial"/>
        </w:rPr>
      </w:pPr>
    </w:p>
    <w:p w:rsidR="006B2982" w:rsidRPr="004244AC" w:rsidRDefault="006B2982" w:rsidP="006B2982">
      <w:pPr>
        <w:jc w:val="center"/>
        <w:rPr>
          <w:rFonts w:ascii="Arial" w:hAnsi="Arial" w:cs="Arial"/>
        </w:rPr>
      </w:pPr>
      <w:r w:rsidRPr="004244AC">
        <w:rPr>
          <w:rFonts w:ascii="Arial" w:hAnsi="Arial" w:cs="Arial"/>
        </w:rPr>
        <w:t>Operator economic,</w:t>
      </w:r>
    </w:p>
    <w:p w:rsidR="006B2982" w:rsidRPr="004244AC" w:rsidRDefault="006B2982" w:rsidP="006B2982">
      <w:pPr>
        <w:jc w:val="center"/>
        <w:rPr>
          <w:rFonts w:ascii="Arial" w:hAnsi="Arial" w:cs="Arial"/>
        </w:rPr>
      </w:pPr>
      <w:r w:rsidRPr="004244AC">
        <w:rPr>
          <w:rFonts w:ascii="Arial" w:hAnsi="Arial" w:cs="Arial"/>
        </w:rPr>
        <w:t>_________________</w:t>
      </w:r>
    </w:p>
    <w:p w:rsidR="006B2982" w:rsidRPr="004244AC" w:rsidRDefault="006B2982" w:rsidP="006B2982">
      <w:pPr>
        <w:jc w:val="center"/>
        <w:rPr>
          <w:rFonts w:ascii="Arial" w:hAnsi="Arial" w:cs="Arial"/>
          <w:sz w:val="22"/>
          <w:szCs w:val="22"/>
        </w:rPr>
      </w:pPr>
      <w:r w:rsidRPr="004244AC">
        <w:rPr>
          <w:rFonts w:ascii="Arial" w:hAnsi="Arial" w:cs="Arial"/>
          <w:sz w:val="22"/>
          <w:szCs w:val="22"/>
        </w:rPr>
        <w:t>(Numele reprezentantului legal , in clar)</w:t>
      </w:r>
    </w:p>
    <w:p w:rsidR="006B2982" w:rsidRPr="004244AC" w:rsidRDefault="006B2982" w:rsidP="006B2982">
      <w:pPr>
        <w:jc w:val="center"/>
        <w:rPr>
          <w:rFonts w:ascii="Arial" w:hAnsi="Arial" w:cs="Arial"/>
          <w:i/>
          <w:sz w:val="18"/>
          <w:szCs w:val="18"/>
        </w:rPr>
      </w:pPr>
      <w:r w:rsidRPr="004244AC">
        <w:rPr>
          <w:rFonts w:ascii="Arial" w:hAnsi="Arial" w:cs="Arial"/>
          <w:i/>
          <w:sz w:val="18"/>
          <w:szCs w:val="18"/>
        </w:rPr>
        <w:t>(semnatura autorizată)</w:t>
      </w: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F636FD" w:rsidRPr="004244AC" w:rsidRDefault="00F636FD" w:rsidP="006B2982">
      <w:pPr>
        <w:jc w:val="both"/>
        <w:rPr>
          <w:rFonts w:ascii="Arial" w:hAnsi="Arial" w:cs="Arial"/>
        </w:rPr>
      </w:pPr>
    </w:p>
    <w:p w:rsidR="00F636FD" w:rsidRPr="004244AC" w:rsidRDefault="00F636FD" w:rsidP="006B2982">
      <w:pPr>
        <w:jc w:val="both"/>
        <w:rPr>
          <w:rFonts w:ascii="Arial" w:hAnsi="Arial" w:cs="Arial"/>
        </w:rPr>
      </w:pPr>
    </w:p>
    <w:p w:rsidR="00F636FD" w:rsidRPr="004244AC" w:rsidRDefault="00F636FD"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i/>
          <w:sz w:val="20"/>
          <w:szCs w:val="20"/>
        </w:rPr>
      </w:pPr>
      <w:r w:rsidRPr="004244AC">
        <w:rPr>
          <w:rFonts w:ascii="Arial" w:hAnsi="Arial" w:cs="Arial"/>
          <w:b/>
          <w:i/>
        </w:rPr>
        <w:t>Notă</w:t>
      </w:r>
      <w:r w:rsidRPr="004244AC">
        <w:rPr>
          <w:rFonts w:ascii="Arial" w:hAnsi="Arial" w:cs="Arial"/>
          <w:i/>
          <w:sz w:val="20"/>
          <w:szCs w:val="20"/>
        </w:rPr>
        <w:t>: Acest formular se va completa de către toţi operatorii economici participanţi la procedura de</w:t>
      </w:r>
      <w:r w:rsidRPr="004244AC">
        <w:rPr>
          <w:rFonts w:ascii="Arial" w:hAnsi="Arial" w:cs="Arial"/>
          <w:i/>
        </w:rPr>
        <w:t xml:space="preserve"> </w:t>
      </w:r>
      <w:r w:rsidRPr="004244AC">
        <w:rPr>
          <w:rFonts w:ascii="Arial" w:hAnsi="Arial" w:cs="Arial"/>
          <w:i/>
          <w:sz w:val="20"/>
          <w:szCs w:val="20"/>
        </w:rPr>
        <w:t>atribuire, indiferent dacă sunt ofertanţi / lideri de asociaţie, asociaţi,tert sustinatori  .</w:t>
      </w:r>
    </w:p>
    <w:p w:rsidR="009D2782" w:rsidRPr="004244AC" w:rsidRDefault="009D2782" w:rsidP="006B2982">
      <w:pPr>
        <w:jc w:val="right"/>
        <w:rPr>
          <w:rFonts w:ascii="Arial" w:hAnsi="Arial" w:cs="Arial"/>
          <w:b/>
        </w:rPr>
      </w:pPr>
    </w:p>
    <w:p w:rsidR="00444F8C" w:rsidRPr="004244AC" w:rsidRDefault="00444F8C" w:rsidP="006B2982">
      <w:pPr>
        <w:jc w:val="right"/>
        <w:rPr>
          <w:rFonts w:ascii="Arial" w:hAnsi="Arial" w:cs="Arial"/>
          <w:b/>
        </w:rPr>
      </w:pPr>
    </w:p>
    <w:p w:rsidR="001D263E" w:rsidRPr="004244AC" w:rsidRDefault="001D263E" w:rsidP="006B2982">
      <w:pPr>
        <w:jc w:val="right"/>
        <w:rPr>
          <w:rFonts w:ascii="Arial" w:hAnsi="Arial" w:cs="Arial"/>
          <w:b/>
        </w:rPr>
      </w:pPr>
    </w:p>
    <w:p w:rsidR="00DD3C08" w:rsidRPr="004244AC" w:rsidRDefault="00DD3C08" w:rsidP="00BD5D90">
      <w:pPr>
        <w:jc w:val="right"/>
        <w:rPr>
          <w:rFonts w:ascii="Arial" w:hAnsi="Arial" w:cs="Arial"/>
          <w:b/>
        </w:rPr>
      </w:pPr>
      <w:r w:rsidRPr="004244AC">
        <w:rPr>
          <w:rFonts w:ascii="Arial" w:hAnsi="Arial" w:cs="Arial"/>
          <w:b/>
        </w:rPr>
        <w:lastRenderedPageBreak/>
        <w:t xml:space="preserve">FORMULARUL </w:t>
      </w:r>
      <w:r w:rsidR="005F1176" w:rsidRPr="004244AC">
        <w:rPr>
          <w:rFonts w:ascii="Arial" w:hAnsi="Arial" w:cs="Arial"/>
          <w:b/>
        </w:rPr>
        <w:t>7</w:t>
      </w:r>
    </w:p>
    <w:p w:rsidR="00DD3C08" w:rsidRPr="004244AC" w:rsidRDefault="00DD3C08" w:rsidP="006B2982">
      <w:pPr>
        <w:jc w:val="right"/>
        <w:rPr>
          <w:rFonts w:ascii="Arial" w:hAnsi="Arial" w:cs="Arial"/>
          <w:i/>
        </w:rPr>
      </w:pPr>
    </w:p>
    <w:p w:rsidR="006B2982" w:rsidRPr="004244AC" w:rsidRDefault="006B2982" w:rsidP="006B2982">
      <w:pPr>
        <w:jc w:val="both"/>
        <w:rPr>
          <w:rFonts w:ascii="Arial" w:hAnsi="Arial" w:cs="Arial"/>
          <w:i/>
          <w:iCs/>
        </w:rPr>
      </w:pPr>
      <w:r w:rsidRPr="004244AC">
        <w:rPr>
          <w:rFonts w:ascii="Arial" w:hAnsi="Arial" w:cs="Arial"/>
          <w:i/>
          <w:iCs/>
        </w:rPr>
        <w:t>OPERATOR ECONOMIC</w:t>
      </w:r>
    </w:p>
    <w:p w:rsidR="006B2982" w:rsidRPr="004244AC" w:rsidRDefault="006B2982" w:rsidP="006B2982">
      <w:pPr>
        <w:jc w:val="both"/>
        <w:rPr>
          <w:rFonts w:ascii="Arial" w:hAnsi="Arial" w:cs="Arial"/>
        </w:rPr>
      </w:pPr>
      <w:r w:rsidRPr="004244AC">
        <w:rPr>
          <w:rFonts w:ascii="Arial" w:hAnsi="Arial" w:cs="Arial"/>
        </w:rPr>
        <w:t xml:space="preserve">  _____________________</w:t>
      </w:r>
    </w:p>
    <w:p w:rsidR="006B2982" w:rsidRPr="004244AC" w:rsidRDefault="006B2982" w:rsidP="006B2982">
      <w:pPr>
        <w:jc w:val="both"/>
        <w:rPr>
          <w:rFonts w:ascii="Arial" w:hAnsi="Arial" w:cs="Arial"/>
          <w:i/>
          <w:iCs/>
          <w:sz w:val="18"/>
          <w:szCs w:val="18"/>
        </w:rPr>
      </w:pPr>
      <w:r w:rsidRPr="004244AC">
        <w:rPr>
          <w:rFonts w:ascii="Arial" w:hAnsi="Arial" w:cs="Arial"/>
          <w:i/>
          <w:iCs/>
          <w:sz w:val="18"/>
          <w:szCs w:val="18"/>
        </w:rPr>
        <w:t>(denumirea/numele)</w:t>
      </w:r>
    </w:p>
    <w:p w:rsidR="006B2982" w:rsidRPr="004244AC" w:rsidRDefault="006B2982" w:rsidP="006B2982">
      <w:pPr>
        <w:pStyle w:val="DefaultText"/>
        <w:jc w:val="center"/>
        <w:rPr>
          <w:b/>
          <w:bCs/>
          <w:sz w:val="28"/>
          <w:szCs w:val="28"/>
          <w:lang w:val="ro-RO"/>
        </w:rPr>
      </w:pPr>
    </w:p>
    <w:p w:rsidR="006B2982" w:rsidRPr="004244AC" w:rsidRDefault="006B2982" w:rsidP="006B2982">
      <w:pPr>
        <w:pStyle w:val="DefaultText"/>
        <w:jc w:val="center"/>
        <w:rPr>
          <w:b/>
          <w:bCs/>
          <w:sz w:val="28"/>
          <w:szCs w:val="28"/>
          <w:lang w:val="ro-RO"/>
        </w:rPr>
      </w:pPr>
    </w:p>
    <w:p w:rsidR="006B2982" w:rsidRPr="004244AC" w:rsidRDefault="006B2982" w:rsidP="006B2982">
      <w:pPr>
        <w:pStyle w:val="DefaultText"/>
        <w:jc w:val="center"/>
        <w:rPr>
          <w:rFonts w:ascii="Arial" w:hAnsi="Arial" w:cs="Arial"/>
          <w:b/>
          <w:sz w:val="28"/>
          <w:szCs w:val="28"/>
          <w:u w:val="single"/>
          <w:lang w:val="ro-RO"/>
        </w:rPr>
      </w:pPr>
      <w:r w:rsidRPr="004244AC">
        <w:rPr>
          <w:rFonts w:ascii="Arial" w:hAnsi="Arial" w:cs="Arial"/>
          <w:b/>
          <w:sz w:val="28"/>
          <w:szCs w:val="28"/>
          <w:u w:val="single"/>
          <w:lang w:val="ro-RO"/>
        </w:rPr>
        <w:t xml:space="preserve">DECLARAŢIE </w:t>
      </w:r>
    </w:p>
    <w:p w:rsidR="006B2982" w:rsidRPr="004244AC" w:rsidRDefault="006B2982" w:rsidP="006B2982">
      <w:pPr>
        <w:pStyle w:val="DefaultText"/>
        <w:jc w:val="center"/>
        <w:rPr>
          <w:rFonts w:ascii="Arial" w:hAnsi="Arial" w:cs="Arial"/>
          <w:b/>
          <w:sz w:val="28"/>
          <w:szCs w:val="28"/>
          <w:lang w:val="ro-RO"/>
        </w:rPr>
      </w:pPr>
      <w:r w:rsidRPr="004244AC">
        <w:rPr>
          <w:rFonts w:ascii="Arial" w:hAnsi="Arial" w:cs="Arial"/>
          <w:b/>
          <w:sz w:val="28"/>
          <w:szCs w:val="28"/>
          <w:lang w:val="ro-RO"/>
        </w:rPr>
        <w:t>privind neîncadrarea în situaţiile prevăzute la art. 181</w:t>
      </w:r>
    </w:p>
    <w:p w:rsidR="006B2982" w:rsidRPr="004244AC" w:rsidRDefault="006B2982" w:rsidP="006B2982">
      <w:pPr>
        <w:pStyle w:val="DefaultText"/>
        <w:ind w:firstLine="720"/>
        <w:jc w:val="both"/>
        <w:rPr>
          <w:rFonts w:ascii="Arial" w:hAnsi="Arial" w:cs="Arial"/>
          <w:sz w:val="28"/>
          <w:szCs w:val="28"/>
          <w:lang w:val="ro-RO"/>
        </w:rPr>
      </w:pPr>
    </w:p>
    <w:p w:rsidR="006B2982" w:rsidRPr="004244AC" w:rsidRDefault="006B2982" w:rsidP="006B2982">
      <w:pPr>
        <w:pStyle w:val="DefaultText"/>
        <w:ind w:firstLine="720"/>
        <w:jc w:val="both"/>
        <w:rPr>
          <w:rFonts w:ascii="Arial" w:hAnsi="Arial" w:cs="Arial"/>
          <w:szCs w:val="24"/>
          <w:lang w:val="ro-RO"/>
        </w:rPr>
      </w:pPr>
    </w:p>
    <w:p w:rsidR="006B2982" w:rsidRPr="004244AC" w:rsidRDefault="006B2982" w:rsidP="006B2982">
      <w:pPr>
        <w:pStyle w:val="DefaultText"/>
        <w:ind w:firstLine="720"/>
        <w:jc w:val="both"/>
        <w:rPr>
          <w:rFonts w:ascii="Arial" w:hAnsi="Arial" w:cs="Arial"/>
          <w:szCs w:val="24"/>
          <w:lang w:val="ro-RO"/>
        </w:rPr>
      </w:pPr>
      <w:r w:rsidRPr="004244AC">
        <w:rPr>
          <w:rFonts w:ascii="Arial" w:hAnsi="Arial" w:cs="Arial"/>
          <w:szCs w:val="24"/>
          <w:lang w:val="ro-RO"/>
        </w:rPr>
        <w:t>Subsemnatul(a).................................................. [</w:t>
      </w:r>
      <w:r w:rsidRPr="004244AC">
        <w:rPr>
          <w:rFonts w:ascii="Arial" w:hAnsi="Arial" w:cs="Arial"/>
          <w:i/>
          <w:iCs/>
          <w:szCs w:val="24"/>
          <w:lang w:val="ro-RO"/>
        </w:rPr>
        <w:t>se insereaza numele operatorului economic-peroana juridică</w:t>
      </w:r>
      <w:r w:rsidRPr="004244AC">
        <w:rPr>
          <w:rFonts w:ascii="Arial" w:hAnsi="Arial" w:cs="Arial"/>
          <w:szCs w:val="24"/>
          <w:lang w:val="ro-RO"/>
        </w:rPr>
        <w:t>], în calitate de ofertant/candidat/concurent la procedura de ......................... [</w:t>
      </w:r>
      <w:r w:rsidRPr="004244AC">
        <w:rPr>
          <w:rFonts w:ascii="Arial" w:hAnsi="Arial" w:cs="Arial"/>
          <w:i/>
          <w:iCs/>
          <w:szCs w:val="24"/>
          <w:lang w:val="ro-RO"/>
        </w:rPr>
        <w:t>se menţionează procedura</w:t>
      </w:r>
      <w:r w:rsidRPr="004244AC">
        <w:rPr>
          <w:rFonts w:ascii="Arial" w:hAnsi="Arial" w:cs="Arial"/>
          <w:szCs w:val="24"/>
          <w:lang w:val="ro-RO"/>
        </w:rPr>
        <w:t>] pentru achizitia de ........................................................................... [</w:t>
      </w:r>
      <w:r w:rsidRPr="004244AC">
        <w:rPr>
          <w:rFonts w:ascii="Arial" w:hAnsi="Arial" w:cs="Arial"/>
          <w:i/>
          <w:iCs/>
          <w:szCs w:val="24"/>
          <w:lang w:val="ro-RO"/>
        </w:rPr>
        <w:t>se inserează, după caz, denumirea podusului, seviciului sau lucrării şi codul CPV</w:t>
      </w:r>
      <w:r w:rsidRPr="004244AC">
        <w:rPr>
          <w:rFonts w:ascii="Arial" w:hAnsi="Arial" w:cs="Arial"/>
          <w:szCs w:val="24"/>
          <w:lang w:val="ro-RO"/>
        </w:rPr>
        <w:t>], la data de .............. [</w:t>
      </w:r>
      <w:r w:rsidRPr="004244AC">
        <w:rPr>
          <w:rFonts w:ascii="Arial" w:hAnsi="Arial" w:cs="Arial"/>
          <w:i/>
          <w:iCs/>
          <w:szCs w:val="24"/>
          <w:lang w:val="ro-RO"/>
        </w:rPr>
        <w:t>se inserează data</w:t>
      </w:r>
      <w:r w:rsidRPr="004244AC">
        <w:rPr>
          <w:rFonts w:ascii="Arial" w:hAnsi="Arial" w:cs="Arial"/>
          <w:szCs w:val="24"/>
          <w:lang w:val="ro-RO"/>
        </w:rPr>
        <w:t>], organizată de ................................................ [</w:t>
      </w:r>
      <w:r w:rsidRPr="004244AC">
        <w:rPr>
          <w:rFonts w:ascii="Arial" w:hAnsi="Arial" w:cs="Arial"/>
          <w:i/>
          <w:iCs/>
          <w:szCs w:val="24"/>
          <w:lang w:val="ro-RO"/>
        </w:rPr>
        <w:t>se inserează numele autorităţii contractante</w:t>
      </w:r>
      <w:r w:rsidRPr="004244AC">
        <w:rPr>
          <w:rFonts w:ascii="Arial" w:hAnsi="Arial" w:cs="Arial"/>
          <w:szCs w:val="24"/>
          <w:lang w:val="ro-RO"/>
        </w:rPr>
        <w:t>],</w:t>
      </w:r>
    </w:p>
    <w:p w:rsidR="006B2982" w:rsidRPr="004244AC" w:rsidRDefault="006B2982" w:rsidP="00BD5D90">
      <w:pPr>
        <w:pStyle w:val="DefaultText"/>
        <w:ind w:firstLine="720"/>
        <w:jc w:val="both"/>
        <w:rPr>
          <w:rFonts w:ascii="Arial" w:hAnsi="Arial" w:cs="Arial"/>
          <w:szCs w:val="24"/>
          <w:lang w:val="ro-RO"/>
        </w:rPr>
      </w:pPr>
      <w:r w:rsidRPr="004244AC">
        <w:rPr>
          <w:rFonts w:ascii="Arial" w:hAnsi="Arial" w:cs="Arial"/>
          <w:szCs w:val="24"/>
          <w:lang w:val="ro-RO"/>
        </w:rPr>
        <w:t>declar pe proprie răspundere că:</w:t>
      </w:r>
    </w:p>
    <w:p w:rsidR="006B2982" w:rsidRPr="004244AC" w:rsidRDefault="006B2982" w:rsidP="006B2982">
      <w:pPr>
        <w:autoSpaceDE w:val="0"/>
        <w:autoSpaceDN w:val="0"/>
        <w:adjustRightInd w:val="0"/>
        <w:rPr>
          <w:rFonts w:ascii="Arial" w:hAnsi="Arial" w:cs="Arial"/>
          <w:i/>
          <w:iCs/>
        </w:rPr>
      </w:pPr>
      <w:r w:rsidRPr="004244AC">
        <w:rPr>
          <w:rFonts w:ascii="Arial" w:hAnsi="Arial" w:cs="Arial"/>
          <w:i/>
          <w:iCs/>
        </w:rPr>
        <w:t xml:space="preserve">a) </w:t>
      </w:r>
      <w:r w:rsidRPr="004244AC">
        <w:rPr>
          <w:rFonts w:ascii="Arial" w:hAnsi="Arial" w:cs="Arial"/>
          <w:i/>
        </w:rPr>
        <w:t xml:space="preserve">nu sunt în stare de faliment </w:t>
      </w:r>
      <w:r w:rsidRPr="004244AC">
        <w:rPr>
          <w:rFonts w:ascii="Arial" w:hAnsi="Arial" w:cs="Arial"/>
          <w:i/>
          <w:iCs/>
        </w:rPr>
        <w:t>ca urmare a hotărârii pronunţate de judecătorul-sindic;</w:t>
      </w:r>
    </w:p>
    <w:p w:rsidR="006B2982" w:rsidRPr="004244AC" w:rsidRDefault="006B2982" w:rsidP="006B2982">
      <w:pPr>
        <w:autoSpaceDE w:val="0"/>
        <w:autoSpaceDN w:val="0"/>
        <w:adjustRightInd w:val="0"/>
        <w:rPr>
          <w:rFonts w:ascii="Arial" w:hAnsi="Arial" w:cs="Arial"/>
          <w:i/>
        </w:rPr>
      </w:pPr>
      <w:r w:rsidRPr="004244AC">
        <w:rPr>
          <w:rFonts w:ascii="Arial" w:hAnsi="Arial" w:cs="Arial"/>
          <w:i/>
          <w:iCs/>
        </w:rPr>
        <w:t>b) *** Abrogată</w:t>
      </w:r>
    </w:p>
    <w:p w:rsidR="006B2982" w:rsidRPr="004244AC" w:rsidRDefault="006B2982" w:rsidP="006B2982">
      <w:pPr>
        <w:autoSpaceDE w:val="0"/>
        <w:autoSpaceDN w:val="0"/>
        <w:adjustRightInd w:val="0"/>
        <w:rPr>
          <w:rFonts w:ascii="Arial" w:hAnsi="Arial" w:cs="Arial"/>
          <w:i/>
        </w:rPr>
      </w:pPr>
      <w:r w:rsidRPr="004244AC">
        <w:rPr>
          <w:rFonts w:ascii="Arial" w:hAnsi="Arial" w:cs="Arial"/>
          <w:i/>
        </w:rPr>
        <w:t>c) mi-am îndeplinit obligaţiile de plată a impozitelor, taxelor şi contribuţiilor de asigurări sociale către bugetele componente ale bugetului general consolidat, în conformitate cu prevederile legale în vigoare în România sau în ţara în care sunt stabilit până la data solicitată;</w:t>
      </w:r>
    </w:p>
    <w:p w:rsidR="006B2982" w:rsidRPr="004244AC" w:rsidRDefault="006B2982" w:rsidP="006B2982">
      <w:pPr>
        <w:autoSpaceDE w:val="0"/>
        <w:autoSpaceDN w:val="0"/>
        <w:adjustRightInd w:val="0"/>
        <w:rPr>
          <w:rFonts w:ascii="Arial" w:hAnsi="Arial" w:cs="Arial"/>
          <w:i/>
        </w:rPr>
      </w:pPr>
      <w:r w:rsidRPr="004244AC">
        <w:rPr>
          <w:rFonts w:ascii="Arial" w:hAnsi="Arial" w:cs="Arial"/>
          <w:i/>
          <w:iCs/>
        </w:rPr>
        <w:t>c^1) în ultimii 2 ani mi-am îndeplinit obligaţiile contractuale, şi nu am produs prejudicii beneficiarilor acestora;</w:t>
      </w:r>
    </w:p>
    <w:p w:rsidR="006B2982" w:rsidRPr="004244AC" w:rsidRDefault="006B2982" w:rsidP="006B2982">
      <w:pPr>
        <w:autoSpaceDE w:val="0"/>
        <w:autoSpaceDN w:val="0"/>
        <w:adjustRightInd w:val="0"/>
        <w:rPr>
          <w:rFonts w:ascii="Arial" w:hAnsi="Arial" w:cs="Arial"/>
          <w:i/>
        </w:rPr>
      </w:pPr>
      <w:r w:rsidRPr="004244AC">
        <w:rPr>
          <w:rFonts w:ascii="Arial" w:hAnsi="Arial" w:cs="Arial"/>
          <w:i/>
        </w:rPr>
        <w:t>d) nu am fost condamnat, în ultimii 3 ani, prin hotărârea definitivă a unei instanţe judecătoreşti, pentru o faptă care a adus atingere eticii profesionale sau pentru comiterea unei greşeli în materie profesională;</w:t>
      </w:r>
    </w:p>
    <w:p w:rsidR="006B2982" w:rsidRPr="004244AC" w:rsidRDefault="006B2982" w:rsidP="00BD5D90">
      <w:pPr>
        <w:autoSpaceDE w:val="0"/>
        <w:autoSpaceDN w:val="0"/>
        <w:adjustRightInd w:val="0"/>
        <w:rPr>
          <w:rFonts w:ascii="Arial" w:hAnsi="Arial" w:cs="Arial"/>
          <w:i/>
        </w:rPr>
      </w:pPr>
      <w:r w:rsidRPr="004244AC">
        <w:rPr>
          <w:rFonts w:ascii="Arial" w:hAnsi="Arial" w:cs="Arial"/>
          <w:i/>
          <w:iCs/>
        </w:rPr>
        <w:t>e) nu prezint informaţii false şi voi prezenta informaţiile solicitate de către autoritatea contractantă, în scopul demonstrării îndeplinirii criteriilor de calificare şi selecţie.</w:t>
      </w:r>
    </w:p>
    <w:p w:rsidR="006B2982" w:rsidRPr="004244AC" w:rsidRDefault="006B2982" w:rsidP="006B2982">
      <w:pPr>
        <w:jc w:val="both"/>
        <w:rPr>
          <w:rFonts w:ascii="Arial" w:hAnsi="Arial" w:cs="Arial"/>
        </w:rPr>
      </w:pPr>
      <w:r w:rsidRPr="004244AC">
        <w:rPr>
          <w:rFonts w:ascii="Arial" w:hAnsi="Arial" w:cs="Arial"/>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6B2982" w:rsidRPr="004244AC" w:rsidRDefault="006B2982" w:rsidP="006B2982">
      <w:pPr>
        <w:pStyle w:val="DefaultText"/>
        <w:ind w:firstLine="720"/>
        <w:jc w:val="both"/>
        <w:rPr>
          <w:rFonts w:ascii="Arial" w:hAnsi="Arial" w:cs="Arial"/>
          <w:szCs w:val="24"/>
          <w:lang w:val="ro-RO"/>
        </w:rPr>
      </w:pPr>
      <w:r w:rsidRPr="004244AC">
        <w:rPr>
          <w:rFonts w:ascii="Arial" w:hAnsi="Arial" w:cs="Arial"/>
          <w:szCs w:val="24"/>
          <w:lang w:val="ro-RO"/>
        </w:rPr>
        <w:t>Înteleg că în cazul în care această declaraţie nu este conformă cu realitatea sunt pasibil de încalcarea prevederilor legislaţiei penale privind falsul în declaraţii.</w:t>
      </w:r>
    </w:p>
    <w:p w:rsidR="006B2982" w:rsidRPr="004244AC" w:rsidRDefault="006B2982" w:rsidP="006B2982">
      <w:pPr>
        <w:rPr>
          <w:rFonts w:ascii="Arial" w:hAnsi="Arial" w:cs="Arial"/>
        </w:rPr>
      </w:pPr>
    </w:p>
    <w:p w:rsidR="00DD3C08" w:rsidRPr="004244AC" w:rsidRDefault="006B2982" w:rsidP="006B2982">
      <w:pPr>
        <w:jc w:val="both"/>
        <w:rPr>
          <w:rFonts w:ascii="Arial" w:hAnsi="Arial" w:cs="Arial"/>
        </w:rPr>
      </w:pP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00DD3C08" w:rsidRPr="004244AC">
        <w:rPr>
          <w:rFonts w:ascii="Arial" w:hAnsi="Arial" w:cs="Arial"/>
        </w:rPr>
        <w:tab/>
      </w:r>
    </w:p>
    <w:p w:rsidR="006B2982" w:rsidRPr="004244AC" w:rsidRDefault="006B2982" w:rsidP="00DD3C08">
      <w:pPr>
        <w:ind w:left="2880" w:firstLine="720"/>
        <w:jc w:val="both"/>
        <w:rPr>
          <w:rFonts w:ascii="Arial" w:hAnsi="Arial" w:cs="Arial"/>
        </w:rPr>
      </w:pPr>
      <w:r w:rsidRPr="004244AC">
        <w:rPr>
          <w:rFonts w:ascii="Arial" w:hAnsi="Arial" w:cs="Arial"/>
        </w:rPr>
        <w:t>Operator economic,</w:t>
      </w:r>
    </w:p>
    <w:p w:rsidR="006B2982" w:rsidRPr="004244AC" w:rsidRDefault="006B2982" w:rsidP="006B2982">
      <w:pPr>
        <w:jc w:val="center"/>
        <w:rPr>
          <w:rFonts w:ascii="Arial" w:hAnsi="Arial" w:cs="Arial"/>
        </w:rPr>
      </w:pPr>
      <w:r w:rsidRPr="004244AC">
        <w:rPr>
          <w:rFonts w:ascii="Arial" w:hAnsi="Arial" w:cs="Arial"/>
        </w:rPr>
        <w:t>_________________</w:t>
      </w:r>
    </w:p>
    <w:p w:rsidR="006B2982" w:rsidRPr="004244AC" w:rsidRDefault="006B2982" w:rsidP="006B2982">
      <w:pPr>
        <w:jc w:val="center"/>
        <w:rPr>
          <w:rFonts w:ascii="Arial" w:hAnsi="Arial" w:cs="Arial"/>
        </w:rPr>
      </w:pPr>
      <w:r w:rsidRPr="004244AC">
        <w:rPr>
          <w:rFonts w:ascii="Arial" w:hAnsi="Arial" w:cs="Arial"/>
        </w:rPr>
        <w:t>(Numele reprezentantului legal , in clar)</w:t>
      </w:r>
    </w:p>
    <w:p w:rsidR="006B2982" w:rsidRPr="004244AC" w:rsidRDefault="006B2982" w:rsidP="006B2982">
      <w:pPr>
        <w:jc w:val="center"/>
        <w:rPr>
          <w:rFonts w:ascii="Arial" w:hAnsi="Arial" w:cs="Arial"/>
          <w:i/>
        </w:rPr>
      </w:pPr>
      <w:r w:rsidRPr="004244AC">
        <w:rPr>
          <w:rFonts w:ascii="Arial" w:hAnsi="Arial" w:cs="Arial"/>
          <w:i/>
        </w:rPr>
        <w:t>(semnatura autorizată)</w:t>
      </w:r>
    </w:p>
    <w:p w:rsidR="006B2982" w:rsidRPr="004244AC" w:rsidRDefault="006B2982" w:rsidP="006B2982">
      <w:pPr>
        <w:rPr>
          <w:rFonts w:ascii="Arial" w:hAnsi="Arial" w:cs="Arial"/>
          <w:i/>
          <w:iCs/>
        </w:rPr>
      </w:pPr>
    </w:p>
    <w:p w:rsidR="00DA4DD2" w:rsidRPr="004244AC" w:rsidRDefault="00DA4DD2" w:rsidP="006B2982">
      <w:pPr>
        <w:rPr>
          <w:rFonts w:ascii="Arial" w:hAnsi="Arial" w:cs="Arial"/>
          <w:i/>
          <w:iCs/>
        </w:rPr>
      </w:pPr>
    </w:p>
    <w:p w:rsidR="00DA32DD" w:rsidRDefault="00DA32DD" w:rsidP="006B2982">
      <w:pPr>
        <w:rPr>
          <w:rFonts w:ascii="Arial" w:hAnsi="Arial" w:cs="Arial"/>
          <w:i/>
          <w:iCs/>
        </w:rPr>
      </w:pPr>
    </w:p>
    <w:p w:rsidR="00B02F81" w:rsidRPr="004244AC" w:rsidRDefault="00B02F81" w:rsidP="006B2982">
      <w:pPr>
        <w:rPr>
          <w:rFonts w:ascii="Arial" w:hAnsi="Arial" w:cs="Arial"/>
          <w:i/>
          <w:iCs/>
        </w:rPr>
      </w:pPr>
    </w:p>
    <w:p w:rsidR="00DA4DD2" w:rsidRPr="004244AC" w:rsidRDefault="00DA4DD2" w:rsidP="006B2982">
      <w:pPr>
        <w:rPr>
          <w:rFonts w:ascii="Arial" w:hAnsi="Arial" w:cs="Arial"/>
          <w:i/>
          <w:iCs/>
        </w:rPr>
      </w:pPr>
    </w:p>
    <w:p w:rsidR="009F0FDF" w:rsidRPr="004244AC" w:rsidRDefault="006B2982" w:rsidP="001D263E">
      <w:pPr>
        <w:jc w:val="both"/>
        <w:rPr>
          <w:rFonts w:ascii="Arial" w:hAnsi="Arial" w:cs="Arial"/>
          <w:i/>
          <w:sz w:val="20"/>
          <w:szCs w:val="20"/>
        </w:rPr>
      </w:pPr>
      <w:r w:rsidRPr="004244AC">
        <w:rPr>
          <w:rFonts w:ascii="Arial" w:hAnsi="Arial" w:cs="Arial"/>
          <w:b/>
          <w:i/>
          <w:sz w:val="20"/>
          <w:szCs w:val="20"/>
        </w:rPr>
        <w:t xml:space="preserve">Notă: </w:t>
      </w:r>
      <w:r w:rsidRPr="004244AC">
        <w:rPr>
          <w:rFonts w:ascii="Arial" w:hAnsi="Arial" w:cs="Arial"/>
          <w:i/>
          <w:sz w:val="20"/>
          <w:szCs w:val="20"/>
        </w:rPr>
        <w:t>Acest formular se va completa de către toţi operatorii economici participanţi la procedura de atribuire, indiferent dacă sunt ofertanţi / lideri de asociaţie, asociaţi, tert sustinatori</w:t>
      </w:r>
    </w:p>
    <w:p w:rsidR="001D263E" w:rsidRPr="004244AC" w:rsidRDefault="001D263E" w:rsidP="006B2982">
      <w:pPr>
        <w:jc w:val="right"/>
        <w:rPr>
          <w:rFonts w:ascii="Arial" w:hAnsi="Arial" w:cs="Arial"/>
          <w:b/>
        </w:rPr>
      </w:pPr>
    </w:p>
    <w:p w:rsidR="006B2982" w:rsidRPr="004244AC" w:rsidRDefault="00796684" w:rsidP="006B2982">
      <w:pPr>
        <w:jc w:val="right"/>
        <w:rPr>
          <w:rFonts w:ascii="Arial" w:hAnsi="Arial" w:cs="Arial"/>
          <w:b/>
        </w:rPr>
      </w:pPr>
      <w:r w:rsidRPr="004244AC">
        <w:rPr>
          <w:rFonts w:ascii="Arial" w:hAnsi="Arial" w:cs="Arial"/>
          <w:b/>
        </w:rPr>
        <w:lastRenderedPageBreak/>
        <w:t>FORMULARUL</w:t>
      </w:r>
      <w:r w:rsidR="006B2982" w:rsidRPr="004244AC">
        <w:rPr>
          <w:rFonts w:ascii="Arial" w:hAnsi="Arial" w:cs="Arial"/>
          <w:b/>
        </w:rPr>
        <w:t xml:space="preserve"> </w:t>
      </w:r>
      <w:r w:rsidR="005F1176" w:rsidRPr="004244AC">
        <w:rPr>
          <w:rFonts w:ascii="Arial" w:hAnsi="Arial" w:cs="Arial"/>
          <w:b/>
        </w:rPr>
        <w:t>8</w:t>
      </w:r>
    </w:p>
    <w:p w:rsidR="00D0714E" w:rsidRPr="004244AC" w:rsidRDefault="00D0714E" w:rsidP="006B2982">
      <w:pPr>
        <w:jc w:val="right"/>
        <w:rPr>
          <w:rFonts w:ascii="Arial" w:hAnsi="Arial" w:cs="Arial"/>
          <w:i/>
        </w:rPr>
      </w:pPr>
    </w:p>
    <w:p w:rsidR="006B2982" w:rsidRPr="004244AC" w:rsidRDefault="006B2982" w:rsidP="006B2982">
      <w:pPr>
        <w:jc w:val="both"/>
        <w:rPr>
          <w:rFonts w:ascii="Arial" w:hAnsi="Arial" w:cs="Arial"/>
          <w:b/>
          <w:i/>
        </w:rPr>
      </w:pPr>
      <w:r w:rsidRPr="004244AC">
        <w:rPr>
          <w:rFonts w:ascii="Arial" w:hAnsi="Arial" w:cs="Arial"/>
          <w:b/>
          <w:i/>
        </w:rPr>
        <w:t>OPERATOR ECONOMIC</w:t>
      </w:r>
    </w:p>
    <w:p w:rsidR="006B2982" w:rsidRPr="004244AC" w:rsidRDefault="006B2982" w:rsidP="006B2982">
      <w:pPr>
        <w:jc w:val="both"/>
        <w:rPr>
          <w:rFonts w:ascii="Arial" w:hAnsi="Arial" w:cs="Arial"/>
        </w:rPr>
      </w:pPr>
      <w:r w:rsidRPr="004244AC">
        <w:rPr>
          <w:rFonts w:ascii="Arial" w:hAnsi="Arial" w:cs="Arial"/>
        </w:rPr>
        <w:t xml:space="preserve">  _____________________</w:t>
      </w:r>
    </w:p>
    <w:p w:rsidR="006B2982" w:rsidRPr="004244AC" w:rsidRDefault="006B2982" w:rsidP="006B2982">
      <w:pPr>
        <w:jc w:val="both"/>
        <w:rPr>
          <w:rFonts w:ascii="Arial" w:hAnsi="Arial" w:cs="Arial"/>
          <w:i/>
          <w:sz w:val="18"/>
          <w:szCs w:val="18"/>
        </w:rPr>
      </w:pPr>
      <w:r w:rsidRPr="004244AC">
        <w:rPr>
          <w:rFonts w:ascii="Arial" w:hAnsi="Arial" w:cs="Arial"/>
          <w:i/>
          <w:sz w:val="18"/>
          <w:szCs w:val="18"/>
        </w:rPr>
        <w:t>(denumirea/numele)</w:t>
      </w:r>
    </w:p>
    <w:p w:rsidR="006B2982" w:rsidRPr="004244AC" w:rsidRDefault="006B2982" w:rsidP="006B2982">
      <w:pPr>
        <w:pStyle w:val="DefaultText"/>
        <w:jc w:val="center"/>
        <w:rPr>
          <w:b/>
          <w:sz w:val="28"/>
          <w:lang w:val="ro-RO"/>
        </w:rPr>
      </w:pPr>
    </w:p>
    <w:p w:rsidR="006B2982" w:rsidRPr="004244AC" w:rsidRDefault="006B2982" w:rsidP="006B2982">
      <w:pPr>
        <w:pStyle w:val="DefaultText"/>
        <w:jc w:val="center"/>
        <w:rPr>
          <w:b/>
          <w:sz w:val="28"/>
          <w:lang w:val="ro-RO"/>
        </w:rPr>
      </w:pPr>
    </w:p>
    <w:p w:rsidR="006B2982" w:rsidRPr="004244AC" w:rsidRDefault="006B2982" w:rsidP="006B2982">
      <w:pPr>
        <w:pStyle w:val="DefaultText"/>
        <w:jc w:val="center"/>
        <w:rPr>
          <w:rFonts w:ascii="Arial" w:hAnsi="Arial" w:cs="Arial"/>
          <w:b/>
          <w:sz w:val="28"/>
          <w:u w:val="single"/>
          <w:lang w:val="ro-RO"/>
        </w:rPr>
      </w:pPr>
      <w:r w:rsidRPr="004244AC">
        <w:rPr>
          <w:rFonts w:ascii="Arial" w:hAnsi="Arial" w:cs="Arial"/>
          <w:b/>
          <w:sz w:val="28"/>
          <w:u w:val="single"/>
          <w:lang w:val="ro-RO"/>
        </w:rPr>
        <w:t xml:space="preserve">DECLARAŢIE </w:t>
      </w:r>
    </w:p>
    <w:p w:rsidR="006B2982" w:rsidRPr="004244AC" w:rsidRDefault="006B2982" w:rsidP="006B2982">
      <w:pPr>
        <w:pStyle w:val="DefaultText"/>
        <w:jc w:val="center"/>
        <w:rPr>
          <w:rFonts w:ascii="Arial" w:hAnsi="Arial" w:cs="Arial"/>
          <w:b/>
          <w:sz w:val="28"/>
          <w:lang w:val="ro-RO"/>
        </w:rPr>
      </w:pPr>
      <w:r w:rsidRPr="004244AC">
        <w:rPr>
          <w:rFonts w:ascii="Arial" w:hAnsi="Arial" w:cs="Arial"/>
          <w:b/>
          <w:sz w:val="28"/>
          <w:lang w:val="ro-RO"/>
        </w:rPr>
        <w:t>privind neîncadrarea în situaţiile prevăzute la art. 69^1</w:t>
      </w:r>
    </w:p>
    <w:p w:rsidR="006B2982" w:rsidRPr="004244AC" w:rsidRDefault="006B2982" w:rsidP="006B2982">
      <w:pPr>
        <w:pStyle w:val="DefaultText"/>
        <w:jc w:val="center"/>
        <w:rPr>
          <w:b/>
          <w:sz w:val="28"/>
          <w:lang w:val="ro-RO"/>
        </w:rPr>
      </w:pPr>
    </w:p>
    <w:p w:rsidR="006B2982" w:rsidRPr="004244AC" w:rsidRDefault="006B2982" w:rsidP="006B2982">
      <w:pPr>
        <w:pStyle w:val="DefaultText"/>
        <w:ind w:firstLine="720"/>
        <w:jc w:val="both"/>
        <w:rPr>
          <w:rFonts w:ascii="Arial" w:hAnsi="Arial" w:cs="Arial"/>
          <w:szCs w:val="24"/>
          <w:lang w:val="ro-RO"/>
        </w:rPr>
      </w:pPr>
    </w:p>
    <w:p w:rsidR="006B2982" w:rsidRPr="004244AC" w:rsidRDefault="006B2982" w:rsidP="00D0714E">
      <w:pPr>
        <w:pStyle w:val="DefaultText"/>
        <w:ind w:firstLine="720"/>
        <w:jc w:val="both"/>
        <w:rPr>
          <w:rFonts w:ascii="Arial" w:hAnsi="Arial" w:cs="Arial"/>
          <w:szCs w:val="24"/>
          <w:lang w:val="ro-RO"/>
        </w:rPr>
      </w:pPr>
      <w:r w:rsidRPr="004244AC">
        <w:rPr>
          <w:rFonts w:ascii="Arial" w:hAnsi="Arial" w:cs="Arial"/>
          <w:szCs w:val="24"/>
          <w:lang w:val="ro-RO"/>
        </w:rPr>
        <w:t>Subsemnatul(a).................................................. [</w:t>
      </w:r>
      <w:r w:rsidRPr="004244AC">
        <w:rPr>
          <w:rFonts w:ascii="Arial" w:hAnsi="Arial" w:cs="Arial"/>
          <w:i/>
          <w:szCs w:val="24"/>
          <w:lang w:val="ro-RO"/>
        </w:rPr>
        <w:t>se insereaza numele operatorului economic-peroana juridică</w:t>
      </w:r>
      <w:r w:rsidRPr="004244AC">
        <w:rPr>
          <w:rFonts w:ascii="Arial" w:hAnsi="Arial" w:cs="Arial"/>
          <w:szCs w:val="24"/>
          <w:lang w:val="ro-RO"/>
        </w:rPr>
        <w:t xml:space="preserve">], în calitate de ofertant/candidat/ofertantul asociat/subcontractant la procedura de ......................... [ </w:t>
      </w:r>
      <w:r w:rsidRPr="004244AC">
        <w:rPr>
          <w:rFonts w:ascii="Arial" w:hAnsi="Arial" w:cs="Arial"/>
          <w:i/>
          <w:szCs w:val="24"/>
          <w:lang w:val="ro-RO"/>
        </w:rPr>
        <w:t>se menţionează procedura</w:t>
      </w:r>
      <w:r w:rsidRPr="004244AC">
        <w:rPr>
          <w:rFonts w:ascii="Arial" w:hAnsi="Arial" w:cs="Arial"/>
          <w:szCs w:val="24"/>
          <w:lang w:val="ro-RO"/>
        </w:rPr>
        <w:t>] pentru achizitia de ........................................................................... [</w:t>
      </w:r>
      <w:r w:rsidRPr="004244AC">
        <w:rPr>
          <w:rFonts w:ascii="Arial" w:hAnsi="Arial" w:cs="Arial"/>
          <w:i/>
          <w:szCs w:val="24"/>
          <w:lang w:val="ro-RO"/>
        </w:rPr>
        <w:t>se inserează, după caz, denumirea podusului, seviciului sau lucrării şi codul CPV</w:t>
      </w:r>
      <w:r w:rsidRPr="004244AC">
        <w:rPr>
          <w:rFonts w:ascii="Arial" w:hAnsi="Arial" w:cs="Arial"/>
          <w:szCs w:val="24"/>
          <w:lang w:val="ro-RO"/>
        </w:rPr>
        <w:t>], la data de .............. [</w:t>
      </w:r>
      <w:r w:rsidRPr="004244AC">
        <w:rPr>
          <w:rFonts w:ascii="Arial" w:hAnsi="Arial" w:cs="Arial"/>
          <w:i/>
          <w:szCs w:val="24"/>
          <w:lang w:val="ro-RO"/>
        </w:rPr>
        <w:t>se inserează data</w:t>
      </w:r>
      <w:r w:rsidRPr="004244AC">
        <w:rPr>
          <w:rFonts w:ascii="Arial" w:hAnsi="Arial" w:cs="Arial"/>
          <w:szCs w:val="24"/>
          <w:lang w:val="ro-RO"/>
        </w:rPr>
        <w:t>], organizată de ................................................ [</w:t>
      </w:r>
      <w:r w:rsidRPr="004244AC">
        <w:rPr>
          <w:rFonts w:ascii="Arial" w:hAnsi="Arial" w:cs="Arial"/>
          <w:i/>
          <w:szCs w:val="24"/>
          <w:lang w:val="ro-RO"/>
        </w:rPr>
        <w:t>se inserează numele autorităţii contractante</w:t>
      </w:r>
      <w:r w:rsidRPr="004244AC">
        <w:rPr>
          <w:rFonts w:ascii="Arial" w:hAnsi="Arial" w:cs="Arial"/>
          <w:szCs w:val="24"/>
          <w:lang w:val="ro-RO"/>
        </w:rPr>
        <w:t>],</w:t>
      </w:r>
    </w:p>
    <w:p w:rsidR="006B2982" w:rsidRPr="004244AC" w:rsidRDefault="006B2982" w:rsidP="00D0714E">
      <w:pPr>
        <w:pStyle w:val="DefaultText"/>
        <w:ind w:firstLine="720"/>
        <w:jc w:val="both"/>
        <w:rPr>
          <w:rFonts w:ascii="Arial" w:hAnsi="Arial" w:cs="Arial"/>
          <w:szCs w:val="24"/>
          <w:lang w:val="ro-RO"/>
        </w:rPr>
      </w:pPr>
      <w:r w:rsidRPr="004244AC">
        <w:rPr>
          <w:rFonts w:ascii="Arial" w:hAnsi="Arial" w:cs="Arial"/>
          <w:szCs w:val="24"/>
          <w:lang w:val="ro-RO"/>
        </w:rPr>
        <w:t>declar pe proprie răspundere că:</w:t>
      </w:r>
    </w:p>
    <w:p w:rsidR="006B2982" w:rsidRPr="004244AC" w:rsidRDefault="006B2982" w:rsidP="004B67A6">
      <w:pPr>
        <w:autoSpaceDE w:val="0"/>
        <w:autoSpaceDN w:val="0"/>
        <w:adjustRightInd w:val="0"/>
        <w:jc w:val="both"/>
        <w:rPr>
          <w:rFonts w:ascii="Arial" w:hAnsi="Arial" w:cs="Arial"/>
          <w:i/>
          <w:noProof/>
        </w:rPr>
      </w:pPr>
      <w:r w:rsidRPr="004244AC">
        <w:rPr>
          <w:rFonts w:ascii="Arial" w:hAnsi="Arial" w:cs="Arial"/>
          <w:noProof/>
        </w:rPr>
        <w:t xml:space="preserve">a) nu ma aflu in situatia prevazuta de art 69^1 din OUG 34/ 2006 cu toate modificarile si completarile ulterioare respectiv </w:t>
      </w:r>
      <w:r w:rsidRPr="004244AC">
        <w:rPr>
          <w:rFonts w:ascii="Arial" w:hAnsi="Arial" w:cs="Arial"/>
          <w:i/>
          <w:noProof/>
        </w:rPr>
        <w:t>Ofertantul/Ofertantul asociat/Subcontractantul/Tert sustinator (se alege cazul corespunzator si se inscrie numele) _____________________ nu are drept membri în cadrul consiliului de administratie/organ de conducere sau de supervizare si/sau nu are actionari ori asociati persoane care sunt sot/sotie, ruda sau afin pâna la gradul al patrulea inclusiv sau care se afla în relatii comerciale, astfel cum sunt acestea prevazute la art. 69 lit. a) din O.U.G. nr. 34/2006 cu modificarile si completarile ulterioare, cu persoane ce detin functii de decizie în cadrul autoritatii contractante.</w:t>
      </w:r>
    </w:p>
    <w:p w:rsidR="006B2982" w:rsidRPr="004244AC" w:rsidRDefault="006B2982" w:rsidP="006B2982">
      <w:pPr>
        <w:jc w:val="both"/>
        <w:rPr>
          <w:rFonts w:ascii="Arial" w:hAnsi="Arial" w:cs="Arial"/>
          <w:i/>
        </w:rPr>
      </w:pPr>
      <w:r w:rsidRPr="004244AC">
        <w:rPr>
          <w:rFonts w:ascii="Arial" w:hAnsi="Arial" w:cs="Arial"/>
          <w:i/>
        </w:rPr>
        <w:tab/>
      </w:r>
    </w:p>
    <w:p w:rsidR="006B2982" w:rsidRPr="004244AC" w:rsidRDefault="006B2982" w:rsidP="006B2982">
      <w:pPr>
        <w:jc w:val="both"/>
        <w:rPr>
          <w:rFonts w:ascii="Arial" w:hAnsi="Arial" w:cs="Arial"/>
        </w:rPr>
      </w:pPr>
      <w:r w:rsidRPr="004244AC">
        <w:rPr>
          <w:rFonts w:ascii="Arial" w:hAnsi="Arial" w:cs="Arial"/>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6B2982" w:rsidRPr="004244AC" w:rsidRDefault="006B2982" w:rsidP="006B2982">
      <w:pPr>
        <w:pStyle w:val="DefaultText"/>
        <w:ind w:firstLine="720"/>
        <w:jc w:val="both"/>
        <w:rPr>
          <w:rFonts w:ascii="Arial" w:hAnsi="Arial" w:cs="Arial"/>
          <w:szCs w:val="24"/>
          <w:lang w:val="ro-RO"/>
        </w:rPr>
      </w:pPr>
      <w:r w:rsidRPr="004244AC">
        <w:rPr>
          <w:rFonts w:ascii="Arial" w:hAnsi="Arial" w:cs="Arial"/>
          <w:szCs w:val="24"/>
          <w:lang w:val="ro-RO"/>
        </w:rPr>
        <w:t>Înteleg că în cazul în care această declaraţie nu este conformă cu realitatea sunt pasibil de încalcarea prevederilor legislaţiei penale privind falsul în declaraţii.</w:t>
      </w:r>
    </w:p>
    <w:p w:rsidR="006B2982" w:rsidRPr="004244AC" w:rsidRDefault="006B2982" w:rsidP="006B2982">
      <w:pPr>
        <w:rPr>
          <w:rFonts w:ascii="Arial" w:hAnsi="Arial" w:cs="Arial"/>
        </w:rPr>
      </w:pPr>
    </w:p>
    <w:p w:rsidR="00D0714E" w:rsidRPr="004244AC" w:rsidRDefault="00D0714E" w:rsidP="006B2982">
      <w:pPr>
        <w:rPr>
          <w:rFonts w:ascii="Arial" w:hAnsi="Arial" w:cs="Arial"/>
        </w:rPr>
      </w:pPr>
    </w:p>
    <w:p w:rsidR="00D0714E" w:rsidRPr="004244AC" w:rsidRDefault="00D0714E" w:rsidP="006B2982">
      <w:pPr>
        <w:rPr>
          <w:rFonts w:ascii="Arial" w:hAnsi="Arial" w:cs="Arial"/>
        </w:rPr>
      </w:pPr>
    </w:p>
    <w:p w:rsidR="006B2982" w:rsidRPr="004244AC" w:rsidRDefault="00D0714E" w:rsidP="006B2982">
      <w:pPr>
        <w:rPr>
          <w:rFonts w:ascii="Arial" w:hAnsi="Arial" w:cs="Arial"/>
        </w:rPr>
      </w:pP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006B2982" w:rsidRPr="004244AC">
        <w:rPr>
          <w:rFonts w:ascii="Arial" w:hAnsi="Arial" w:cs="Arial"/>
        </w:rPr>
        <w:t>Operator economic,</w:t>
      </w:r>
    </w:p>
    <w:p w:rsidR="006B2982" w:rsidRPr="004244AC" w:rsidRDefault="006B2982" w:rsidP="006B2982">
      <w:pPr>
        <w:jc w:val="center"/>
        <w:rPr>
          <w:rFonts w:ascii="Arial" w:hAnsi="Arial" w:cs="Arial"/>
        </w:rPr>
      </w:pPr>
      <w:r w:rsidRPr="004244AC">
        <w:rPr>
          <w:rFonts w:ascii="Arial" w:hAnsi="Arial" w:cs="Arial"/>
        </w:rPr>
        <w:t>_________________</w:t>
      </w:r>
    </w:p>
    <w:p w:rsidR="006B2982" w:rsidRPr="004244AC" w:rsidRDefault="006B2982" w:rsidP="006B2982">
      <w:pPr>
        <w:jc w:val="center"/>
        <w:rPr>
          <w:rFonts w:ascii="Arial" w:hAnsi="Arial" w:cs="Arial"/>
        </w:rPr>
      </w:pPr>
      <w:r w:rsidRPr="004244AC">
        <w:rPr>
          <w:rFonts w:ascii="Arial" w:hAnsi="Arial" w:cs="Arial"/>
        </w:rPr>
        <w:t>(Numele reprezentantului legal , in clar)</w:t>
      </w:r>
    </w:p>
    <w:p w:rsidR="006B2982" w:rsidRPr="004244AC" w:rsidRDefault="006B2982" w:rsidP="006B2982">
      <w:pPr>
        <w:jc w:val="center"/>
        <w:rPr>
          <w:rFonts w:ascii="Arial" w:hAnsi="Arial" w:cs="Arial"/>
          <w:i/>
        </w:rPr>
      </w:pPr>
      <w:r w:rsidRPr="004244AC">
        <w:rPr>
          <w:rFonts w:ascii="Arial" w:hAnsi="Arial" w:cs="Arial"/>
          <w:i/>
        </w:rPr>
        <w:t>(semnatura autorizată)</w:t>
      </w:r>
    </w:p>
    <w:p w:rsidR="006B2982" w:rsidRPr="004244AC" w:rsidRDefault="006B2982" w:rsidP="006B2982">
      <w:pPr>
        <w:rPr>
          <w:rFonts w:ascii="Arial" w:hAnsi="Arial" w:cs="Arial"/>
          <w:i/>
          <w:iCs/>
        </w:rPr>
      </w:pPr>
    </w:p>
    <w:p w:rsidR="006B2982" w:rsidRPr="004244AC" w:rsidRDefault="006B2982" w:rsidP="006B2982">
      <w:pPr>
        <w:rPr>
          <w:rFonts w:ascii="Arial" w:hAnsi="Arial" w:cs="Arial"/>
        </w:rPr>
      </w:pPr>
    </w:p>
    <w:p w:rsidR="00D0714E" w:rsidRPr="004244AC" w:rsidRDefault="00D0714E" w:rsidP="006B2982">
      <w:pPr>
        <w:rPr>
          <w:rFonts w:ascii="Arial" w:hAnsi="Arial" w:cs="Arial"/>
        </w:rPr>
      </w:pPr>
    </w:p>
    <w:p w:rsidR="006B2982" w:rsidRPr="004244AC" w:rsidRDefault="006B2982" w:rsidP="006B2982">
      <w:pPr>
        <w:jc w:val="both"/>
        <w:rPr>
          <w:rFonts w:ascii="Arial" w:hAnsi="Arial" w:cs="Arial"/>
          <w:i/>
        </w:rPr>
      </w:pPr>
    </w:p>
    <w:p w:rsidR="006B2982" w:rsidRPr="004244AC" w:rsidRDefault="006B2982" w:rsidP="006B2982">
      <w:pPr>
        <w:jc w:val="both"/>
        <w:rPr>
          <w:rFonts w:ascii="Arial" w:hAnsi="Arial" w:cs="Arial"/>
          <w:i/>
        </w:rPr>
      </w:pPr>
    </w:p>
    <w:p w:rsidR="006B2982" w:rsidRPr="004244AC" w:rsidRDefault="006B2982" w:rsidP="009B19F9">
      <w:pPr>
        <w:jc w:val="both"/>
        <w:rPr>
          <w:rFonts w:ascii="Arial" w:hAnsi="Arial" w:cs="Arial"/>
          <w:i/>
          <w:sz w:val="20"/>
          <w:szCs w:val="20"/>
        </w:rPr>
      </w:pPr>
      <w:r w:rsidRPr="004244AC">
        <w:rPr>
          <w:rFonts w:ascii="Arial" w:hAnsi="Arial" w:cs="Arial"/>
          <w:b/>
          <w:i/>
          <w:sz w:val="20"/>
          <w:szCs w:val="20"/>
        </w:rPr>
        <w:t>Nota:</w:t>
      </w:r>
      <w:r w:rsidRPr="004244AC">
        <w:rPr>
          <w:rFonts w:ascii="Arial" w:hAnsi="Arial" w:cs="Arial"/>
          <w:i/>
          <w:sz w:val="20"/>
          <w:szCs w:val="20"/>
        </w:rPr>
        <w:t>Acest formular se va completa de către toţi operatorii economici participanţi la procedura de atribuire, indiferent dacă sunt ofertanţi / lideri de asociaţie, asociaţi,subcontractanti , tert sustinatori</w:t>
      </w:r>
      <w:r w:rsidR="009B19F9" w:rsidRPr="004244AC">
        <w:rPr>
          <w:rFonts w:ascii="Arial" w:hAnsi="Arial" w:cs="Arial"/>
          <w:i/>
          <w:sz w:val="20"/>
          <w:szCs w:val="20"/>
        </w:rPr>
        <w:t>;</w:t>
      </w:r>
    </w:p>
    <w:p w:rsidR="006B2982" w:rsidRPr="004244AC" w:rsidRDefault="006B2982" w:rsidP="006B2982">
      <w:pPr>
        <w:jc w:val="both"/>
        <w:rPr>
          <w:rFonts w:ascii="Arial" w:hAnsi="Arial" w:cs="Arial"/>
          <w:i/>
        </w:rPr>
      </w:pPr>
    </w:p>
    <w:p w:rsidR="001D263E" w:rsidRPr="004244AC" w:rsidRDefault="001D263E" w:rsidP="009D2782">
      <w:pPr>
        <w:jc w:val="right"/>
        <w:rPr>
          <w:rFonts w:ascii="Arial" w:hAnsi="Arial" w:cs="Arial"/>
          <w:b/>
        </w:rPr>
      </w:pPr>
    </w:p>
    <w:p w:rsidR="001D263E" w:rsidRPr="004244AC" w:rsidRDefault="001D263E" w:rsidP="009D2782">
      <w:pPr>
        <w:jc w:val="right"/>
        <w:rPr>
          <w:rFonts w:ascii="Arial" w:hAnsi="Arial" w:cs="Arial"/>
          <w:b/>
        </w:rPr>
      </w:pPr>
    </w:p>
    <w:p w:rsidR="006B2982" w:rsidRPr="004244AC" w:rsidRDefault="006B2982" w:rsidP="009D2782">
      <w:pPr>
        <w:jc w:val="right"/>
        <w:rPr>
          <w:rFonts w:ascii="Arial" w:hAnsi="Arial" w:cs="Arial"/>
          <w:b/>
        </w:rPr>
      </w:pPr>
      <w:r w:rsidRPr="004244AC">
        <w:rPr>
          <w:rFonts w:ascii="Arial" w:hAnsi="Arial" w:cs="Arial"/>
          <w:b/>
        </w:rPr>
        <w:lastRenderedPageBreak/>
        <w:t xml:space="preserve">FORMULARUL </w:t>
      </w:r>
      <w:r w:rsidR="009B19F9" w:rsidRPr="004244AC">
        <w:rPr>
          <w:rFonts w:ascii="Arial" w:hAnsi="Arial" w:cs="Arial"/>
          <w:b/>
        </w:rPr>
        <w:t>9</w:t>
      </w:r>
    </w:p>
    <w:p w:rsidR="009B19F9" w:rsidRPr="004244AC" w:rsidRDefault="009B19F9" w:rsidP="009D2782">
      <w:pPr>
        <w:jc w:val="right"/>
        <w:rPr>
          <w:b/>
        </w:rPr>
      </w:pPr>
    </w:p>
    <w:p w:rsidR="009D2782" w:rsidRPr="004244AC" w:rsidRDefault="006B2982" w:rsidP="006B2982">
      <w:r w:rsidRPr="004244AC">
        <w:t xml:space="preserve">      Operator economic </w:t>
      </w:r>
      <w:r w:rsidRPr="004244AC">
        <w:br/>
        <w:t>……………..............................</w:t>
      </w:r>
      <w:r w:rsidRPr="004244AC">
        <w:br/>
        <w:t xml:space="preserve">   (denumirea/nume)</w:t>
      </w:r>
    </w:p>
    <w:p w:rsidR="009B19F9" w:rsidRPr="004244AC" w:rsidRDefault="009B19F9" w:rsidP="006B2982"/>
    <w:p w:rsidR="006B2982" w:rsidRPr="004244AC" w:rsidRDefault="006B2982" w:rsidP="006B2982">
      <w:pPr>
        <w:jc w:val="center"/>
        <w:rPr>
          <w:rFonts w:ascii="Arial" w:hAnsi="Arial" w:cs="Arial"/>
          <w:sz w:val="28"/>
          <w:szCs w:val="28"/>
        </w:rPr>
      </w:pPr>
      <w:r w:rsidRPr="004244AC">
        <w:rPr>
          <w:rFonts w:ascii="Arial" w:hAnsi="Arial" w:cs="Arial"/>
          <w:b/>
          <w:bCs/>
          <w:sz w:val="28"/>
          <w:szCs w:val="28"/>
        </w:rPr>
        <w:t>INFORMAŢII</w:t>
      </w:r>
      <w:r w:rsidR="009B19F9" w:rsidRPr="004244AC">
        <w:rPr>
          <w:rFonts w:ascii="Arial" w:hAnsi="Arial" w:cs="Arial"/>
          <w:b/>
          <w:bCs/>
          <w:sz w:val="28"/>
          <w:szCs w:val="28"/>
        </w:rPr>
        <w:t xml:space="preserve"> </w:t>
      </w:r>
      <w:r w:rsidRPr="004244AC">
        <w:rPr>
          <w:rFonts w:ascii="Arial" w:hAnsi="Arial" w:cs="Arial"/>
          <w:b/>
          <w:bCs/>
          <w:sz w:val="28"/>
          <w:szCs w:val="28"/>
        </w:rPr>
        <w:t>GENERALE</w:t>
      </w:r>
      <w:r w:rsidRPr="004244AC">
        <w:rPr>
          <w:rFonts w:ascii="Arial" w:hAnsi="Arial" w:cs="Arial"/>
          <w:b/>
          <w:bCs/>
          <w:sz w:val="28"/>
          <w:szCs w:val="28"/>
        </w:rPr>
        <w:br/>
      </w:r>
    </w:p>
    <w:p w:rsidR="009B19F9" w:rsidRPr="004244AC" w:rsidRDefault="009B19F9" w:rsidP="006B2982">
      <w:pPr>
        <w:jc w:val="center"/>
        <w:rPr>
          <w:rFonts w:ascii="Arial" w:hAnsi="Arial" w:cs="Arial"/>
          <w:sz w:val="28"/>
          <w:szCs w:val="28"/>
        </w:rPr>
      </w:pPr>
    </w:p>
    <w:p w:rsidR="006B2982" w:rsidRPr="004244AC" w:rsidRDefault="006B2982" w:rsidP="000C7597">
      <w:pPr>
        <w:numPr>
          <w:ilvl w:val="0"/>
          <w:numId w:val="2"/>
        </w:numPr>
        <w:rPr>
          <w:rFonts w:ascii="Arial" w:hAnsi="Arial" w:cs="Arial"/>
        </w:rPr>
      </w:pPr>
      <w:r w:rsidRPr="004244AC">
        <w:rPr>
          <w:rFonts w:ascii="Arial" w:hAnsi="Arial" w:cs="Arial"/>
        </w:rPr>
        <w:t>Denumirea/numele:                    ………………….…………………………………………….</w:t>
      </w:r>
      <w:r w:rsidRPr="004244AC">
        <w:rPr>
          <w:rFonts w:ascii="Arial" w:hAnsi="Arial" w:cs="Arial"/>
        </w:rPr>
        <w:br/>
        <w:t>2. Codul fiscal:                               ………………….…………………………………………….</w:t>
      </w:r>
      <w:r w:rsidRPr="004244AC">
        <w:rPr>
          <w:rFonts w:ascii="Arial" w:hAnsi="Arial" w:cs="Arial"/>
        </w:rPr>
        <w:br/>
        <w:t>3. Adresa sediului central:              ……………………………………………………………….</w:t>
      </w:r>
      <w:r w:rsidRPr="004244AC">
        <w:rPr>
          <w:rFonts w:ascii="Arial" w:hAnsi="Arial" w:cs="Arial"/>
        </w:rPr>
        <w:br/>
        <w:t>4. Telefon/ Fax :                                      ……………………………………………………………….</w:t>
      </w:r>
      <w:r w:rsidRPr="004244AC">
        <w:rPr>
          <w:rFonts w:ascii="Arial" w:hAnsi="Arial" w:cs="Arial"/>
        </w:rPr>
        <w:br/>
        <w:t>Fax:                                                 ………………………………………………………………..</w:t>
      </w:r>
      <w:r w:rsidRPr="004244AC">
        <w:rPr>
          <w:rFonts w:ascii="Arial" w:hAnsi="Arial" w:cs="Arial"/>
        </w:rPr>
        <w:br/>
        <w:t>E-mail:                                            ……………………………………………………………….</w:t>
      </w:r>
    </w:p>
    <w:p w:rsidR="006B2982" w:rsidRPr="004244AC" w:rsidRDefault="006B2982" w:rsidP="006B2982">
      <w:pPr>
        <w:ind w:left="720"/>
        <w:rPr>
          <w:rFonts w:ascii="Arial" w:hAnsi="Arial" w:cs="Arial"/>
        </w:rPr>
      </w:pPr>
      <w:r w:rsidRPr="004244AC">
        <w:rPr>
          <w:rFonts w:ascii="Arial" w:hAnsi="Arial" w:cs="Arial"/>
        </w:rPr>
        <w:t xml:space="preserve">Cod postal </w:t>
      </w:r>
    </w:p>
    <w:p w:rsidR="006B2982" w:rsidRPr="004244AC" w:rsidRDefault="006B2982" w:rsidP="006B2982">
      <w:pPr>
        <w:ind w:left="720"/>
        <w:rPr>
          <w:rFonts w:ascii="Arial" w:hAnsi="Arial" w:cs="Arial"/>
        </w:rPr>
      </w:pPr>
      <w:r w:rsidRPr="004244AC">
        <w:rPr>
          <w:rFonts w:ascii="Arial" w:hAnsi="Arial" w:cs="Arial"/>
        </w:rPr>
        <w:t>...............................................................................................</w:t>
      </w:r>
    </w:p>
    <w:p w:rsidR="006B2982" w:rsidRPr="004244AC" w:rsidRDefault="006B2982" w:rsidP="006B2982">
      <w:pPr>
        <w:ind w:left="720"/>
        <w:rPr>
          <w:rFonts w:ascii="Arial" w:hAnsi="Arial" w:cs="Arial"/>
          <w:b/>
        </w:rPr>
      </w:pPr>
      <w:r w:rsidRPr="004244AC">
        <w:rPr>
          <w:rFonts w:ascii="Arial" w:hAnsi="Arial" w:cs="Arial"/>
          <w:b/>
        </w:rPr>
        <w:t>Contul deschis la Trezorerie</w:t>
      </w:r>
    </w:p>
    <w:p w:rsidR="006B2982" w:rsidRPr="004244AC" w:rsidRDefault="006B2982" w:rsidP="006B2982">
      <w:pPr>
        <w:ind w:left="720"/>
        <w:rPr>
          <w:rFonts w:ascii="Arial" w:hAnsi="Arial" w:cs="Arial"/>
        </w:rPr>
      </w:pPr>
      <w:r w:rsidRPr="004244AC">
        <w:rPr>
          <w:rFonts w:ascii="Arial" w:hAnsi="Arial" w:cs="Arial"/>
        </w:rPr>
        <w:t>...........................................................................................</w:t>
      </w:r>
      <w:r w:rsidRPr="004244AC">
        <w:rPr>
          <w:rFonts w:ascii="Arial" w:hAnsi="Arial" w:cs="Arial"/>
        </w:rPr>
        <w:br/>
        <w:t>5. Certificatul de înmatriculare/înregistrare .............................………………………………….</w:t>
      </w:r>
      <w:r w:rsidRPr="004244AC">
        <w:rPr>
          <w:rFonts w:ascii="Arial" w:hAnsi="Arial" w:cs="Arial"/>
        </w:rPr>
        <w:br/>
        <w:t xml:space="preserve">          (numărul, data şi locul de înmatriculare/înregistrare)</w:t>
      </w:r>
      <w:r w:rsidRPr="004244AC">
        <w:rPr>
          <w:rFonts w:ascii="Arial" w:hAnsi="Arial" w:cs="Arial"/>
        </w:rPr>
        <w:br/>
        <w:t>6. Obiectul de activitate, pe domenii: ......................................................................................................</w:t>
      </w:r>
      <w:r w:rsidRPr="004244AC">
        <w:rPr>
          <w:rFonts w:ascii="Arial" w:hAnsi="Arial" w:cs="Arial"/>
        </w:rPr>
        <w:br/>
        <w:t xml:space="preserve">       (în conformitate cu prevederile din statutul propriu)</w:t>
      </w:r>
      <w:r w:rsidRPr="004244AC">
        <w:rPr>
          <w:rFonts w:ascii="Arial" w:hAnsi="Arial" w:cs="Arial"/>
        </w:rPr>
        <w:br/>
        <w:t>7. Birourile filialelor/sucursalelor locale, dacă este cazul: .............................................................................................................</w:t>
      </w:r>
    </w:p>
    <w:p w:rsidR="006B2982" w:rsidRPr="004244AC" w:rsidRDefault="006B2982" w:rsidP="000E6287">
      <w:pPr>
        <w:rPr>
          <w:rFonts w:ascii="Arial" w:hAnsi="Arial" w:cs="Arial"/>
        </w:rPr>
      </w:pPr>
      <w:r w:rsidRPr="004244AC">
        <w:rPr>
          <w:rFonts w:ascii="Arial" w:hAnsi="Arial" w:cs="Arial"/>
        </w:rPr>
        <w:t>(adrese complete, telefon/telex/fax, certificate de înmatriculare/înregistrare)</w:t>
      </w:r>
      <w:r w:rsidRPr="004244AC">
        <w:rPr>
          <w:rFonts w:ascii="Arial" w:hAnsi="Arial" w:cs="Arial"/>
        </w:rPr>
        <w:br/>
        <w:t xml:space="preserve">8. </w:t>
      </w:r>
      <w:r w:rsidR="00CF6D53" w:rsidRPr="004244AC">
        <w:rPr>
          <w:rFonts w:ascii="Arial" w:hAnsi="Arial" w:cs="Arial"/>
        </w:rPr>
        <w:t>Contul din TREZORERIE ................................</w:t>
      </w:r>
    </w:p>
    <w:p w:rsidR="00CF6D53" w:rsidRPr="004244AC" w:rsidRDefault="00CF6D53" w:rsidP="000E6287">
      <w:pPr>
        <w:rPr>
          <w:rFonts w:ascii="Arial" w:hAnsi="Arial" w:cs="Arial"/>
        </w:rPr>
      </w:pPr>
    </w:p>
    <w:p w:rsidR="00CF6D53" w:rsidRPr="004244AC" w:rsidRDefault="00CF6D53" w:rsidP="000E6287">
      <w:pPr>
        <w:rPr>
          <w:rFonts w:ascii="Arial" w:hAnsi="Arial" w:cs="Arial"/>
        </w:rPr>
      </w:pPr>
    </w:p>
    <w:p w:rsidR="00CF6D53" w:rsidRPr="004244AC" w:rsidRDefault="00CF6D53" w:rsidP="000E6287"/>
    <w:p w:rsidR="00CF6D53" w:rsidRPr="004244AC" w:rsidRDefault="00CF6D53" w:rsidP="000E6287">
      <w:pPr>
        <w:rPr>
          <w:rFonts w:ascii="Arial" w:hAnsi="Arial" w:cs="Arial"/>
        </w:rPr>
      </w:pPr>
    </w:p>
    <w:p w:rsidR="009B19F9" w:rsidRPr="004244AC" w:rsidRDefault="006B2982" w:rsidP="009D2782">
      <w:pPr>
        <w:jc w:val="center"/>
        <w:rPr>
          <w:rFonts w:ascii="Arial" w:hAnsi="Arial" w:cs="Arial"/>
          <w:sz w:val="22"/>
          <w:szCs w:val="22"/>
        </w:rPr>
      </w:pPr>
      <w:r w:rsidRPr="004244AC">
        <w:rPr>
          <w:rFonts w:ascii="Arial" w:hAnsi="Arial" w:cs="Arial"/>
          <w:sz w:val="22"/>
          <w:szCs w:val="22"/>
        </w:rPr>
        <w:t>(Numele reprezentantului legal , in clar)</w:t>
      </w:r>
    </w:p>
    <w:p w:rsidR="006B2982" w:rsidRPr="004244AC" w:rsidRDefault="009D2782" w:rsidP="009D2782">
      <w:pPr>
        <w:jc w:val="center"/>
        <w:rPr>
          <w:rFonts w:ascii="Arial" w:hAnsi="Arial" w:cs="Arial"/>
          <w:i/>
          <w:sz w:val="18"/>
          <w:szCs w:val="18"/>
        </w:rPr>
      </w:pPr>
      <w:r w:rsidRPr="004244AC">
        <w:rPr>
          <w:rFonts w:ascii="Arial" w:hAnsi="Arial" w:cs="Arial"/>
          <w:i/>
          <w:sz w:val="18"/>
          <w:szCs w:val="18"/>
        </w:rPr>
        <w:t>(semnatura autorizată)</w:t>
      </w:r>
    </w:p>
    <w:p w:rsidR="006B2982" w:rsidRPr="004244AC" w:rsidRDefault="006B2982" w:rsidP="006B2982">
      <w:pPr>
        <w:rPr>
          <w:b/>
        </w:rPr>
      </w:pPr>
    </w:p>
    <w:p w:rsidR="00CF6D53" w:rsidRPr="004244AC" w:rsidRDefault="00CF6D53" w:rsidP="006B2982">
      <w:pPr>
        <w:rPr>
          <w:b/>
        </w:rPr>
      </w:pPr>
    </w:p>
    <w:p w:rsidR="00CF6D53" w:rsidRPr="004244AC" w:rsidRDefault="00CF6D53" w:rsidP="006B2982">
      <w:pPr>
        <w:rPr>
          <w:b/>
        </w:rPr>
      </w:pPr>
    </w:p>
    <w:p w:rsidR="00CF6D53" w:rsidRPr="004244AC" w:rsidRDefault="00CF6D53" w:rsidP="006B2982">
      <w:pPr>
        <w:rPr>
          <w:b/>
        </w:rPr>
      </w:pPr>
    </w:p>
    <w:p w:rsidR="00CF6D53" w:rsidRPr="004244AC" w:rsidRDefault="00CF6D53" w:rsidP="006B2982">
      <w:pPr>
        <w:rPr>
          <w:b/>
        </w:rPr>
      </w:pPr>
    </w:p>
    <w:p w:rsidR="00CF6D53" w:rsidRPr="004244AC" w:rsidRDefault="00CF6D53" w:rsidP="006B2982">
      <w:pPr>
        <w:rPr>
          <w:b/>
        </w:rPr>
      </w:pPr>
    </w:p>
    <w:p w:rsidR="00F00E8C" w:rsidRPr="004244AC" w:rsidRDefault="00F00E8C" w:rsidP="006B2982">
      <w:pPr>
        <w:rPr>
          <w:b/>
        </w:rPr>
      </w:pPr>
    </w:p>
    <w:p w:rsidR="00F00E8C" w:rsidRPr="004244AC" w:rsidRDefault="00F00E8C" w:rsidP="006B2982">
      <w:pPr>
        <w:rPr>
          <w:b/>
        </w:rPr>
      </w:pPr>
    </w:p>
    <w:p w:rsidR="001D263E" w:rsidRPr="004244AC" w:rsidRDefault="001D263E" w:rsidP="006B2982">
      <w:pPr>
        <w:rPr>
          <w:b/>
        </w:rPr>
      </w:pPr>
    </w:p>
    <w:p w:rsidR="006B2982" w:rsidRPr="004244AC" w:rsidRDefault="002B0C1B" w:rsidP="006B2982">
      <w:pPr>
        <w:jc w:val="right"/>
        <w:rPr>
          <w:rFonts w:ascii="Arial" w:hAnsi="Arial" w:cs="Arial"/>
          <w:b/>
        </w:rPr>
      </w:pPr>
      <w:r w:rsidRPr="004244AC">
        <w:rPr>
          <w:rFonts w:ascii="Arial" w:hAnsi="Arial" w:cs="Arial"/>
          <w:b/>
        </w:rPr>
        <w:lastRenderedPageBreak/>
        <w:t>FORMULARUL</w:t>
      </w:r>
      <w:r w:rsidR="006B2982" w:rsidRPr="004244AC">
        <w:rPr>
          <w:rFonts w:ascii="Arial" w:hAnsi="Arial" w:cs="Arial"/>
          <w:b/>
        </w:rPr>
        <w:t xml:space="preserve">  1</w:t>
      </w:r>
      <w:r w:rsidR="00FB5438" w:rsidRPr="004244AC">
        <w:rPr>
          <w:rFonts w:ascii="Arial" w:hAnsi="Arial" w:cs="Arial"/>
          <w:b/>
        </w:rPr>
        <w:t>0</w:t>
      </w:r>
    </w:p>
    <w:p w:rsidR="00FB5438" w:rsidRPr="004244AC" w:rsidRDefault="00FB5438" w:rsidP="006B2982">
      <w:pPr>
        <w:jc w:val="right"/>
        <w:rPr>
          <w:rFonts w:ascii="Arial" w:hAnsi="Arial" w:cs="Arial"/>
          <w:b/>
        </w:rPr>
      </w:pPr>
    </w:p>
    <w:p w:rsidR="00CE64B3" w:rsidRPr="004244AC" w:rsidRDefault="00CE64B3" w:rsidP="00CE64B3">
      <w:pPr>
        <w:jc w:val="both"/>
        <w:rPr>
          <w:rFonts w:ascii="Arial" w:hAnsi="Arial" w:cs="Arial"/>
          <w:i/>
        </w:rPr>
      </w:pPr>
      <w:r w:rsidRPr="004244AC">
        <w:rPr>
          <w:rFonts w:ascii="Arial" w:hAnsi="Arial" w:cs="Arial"/>
          <w:i/>
        </w:rPr>
        <w:t>OPERATORUL ECONOMIC</w:t>
      </w:r>
    </w:p>
    <w:p w:rsidR="00CE64B3" w:rsidRPr="004244AC" w:rsidRDefault="00CE64B3" w:rsidP="00CE64B3">
      <w:pPr>
        <w:jc w:val="both"/>
        <w:rPr>
          <w:rFonts w:ascii="Arial" w:hAnsi="Arial" w:cs="Arial"/>
        </w:rPr>
      </w:pPr>
      <w:r w:rsidRPr="004244AC">
        <w:rPr>
          <w:rFonts w:ascii="Arial" w:hAnsi="Arial" w:cs="Arial"/>
        </w:rPr>
        <w:t xml:space="preserve">  _____________________</w:t>
      </w:r>
    </w:p>
    <w:p w:rsidR="00CE64B3" w:rsidRPr="004244AC" w:rsidRDefault="00CE64B3" w:rsidP="00CE64B3">
      <w:pPr>
        <w:jc w:val="both"/>
        <w:rPr>
          <w:rFonts w:ascii="Arial" w:hAnsi="Arial" w:cs="Arial"/>
          <w:i/>
        </w:rPr>
      </w:pPr>
      <w:r w:rsidRPr="004244AC">
        <w:rPr>
          <w:rFonts w:ascii="Arial" w:hAnsi="Arial" w:cs="Arial"/>
          <w:i/>
        </w:rPr>
        <w:t xml:space="preserve">     (denumirea/numele)</w:t>
      </w:r>
    </w:p>
    <w:p w:rsidR="00CE64B3" w:rsidRPr="004244AC" w:rsidRDefault="00CE64B3" w:rsidP="00CE64B3">
      <w:pPr>
        <w:jc w:val="both"/>
        <w:rPr>
          <w:rFonts w:ascii="Arial" w:hAnsi="Arial" w:cs="Arial"/>
        </w:rPr>
      </w:pPr>
    </w:p>
    <w:p w:rsidR="00CE64B3" w:rsidRPr="004244AC" w:rsidRDefault="00CE64B3" w:rsidP="00CE64B3">
      <w:pPr>
        <w:jc w:val="both"/>
      </w:pPr>
    </w:p>
    <w:p w:rsidR="00CE64B3" w:rsidRPr="004244AC" w:rsidRDefault="00CE64B3" w:rsidP="00CE64B3">
      <w:pPr>
        <w:jc w:val="both"/>
      </w:pPr>
    </w:p>
    <w:p w:rsidR="00CE64B3" w:rsidRPr="004244AC" w:rsidRDefault="00CE64B3" w:rsidP="00CE64B3">
      <w:pPr>
        <w:jc w:val="center"/>
        <w:rPr>
          <w:b/>
        </w:rPr>
      </w:pPr>
      <w:r w:rsidRPr="004244AC">
        <w:rPr>
          <w:b/>
        </w:rPr>
        <w:t xml:space="preserve">DECLARAŢIE </w:t>
      </w:r>
    </w:p>
    <w:p w:rsidR="00CE64B3" w:rsidRPr="004244AC" w:rsidRDefault="00CE64B3" w:rsidP="00CE64B3">
      <w:pPr>
        <w:jc w:val="center"/>
        <w:rPr>
          <w:b/>
        </w:rPr>
      </w:pPr>
      <w:r w:rsidRPr="004244AC">
        <w:rPr>
          <w:b/>
        </w:rPr>
        <w:t>PRIVIND LISTA PRINCIPALELOR</w:t>
      </w:r>
    </w:p>
    <w:p w:rsidR="00CE64B3" w:rsidRPr="004244AC" w:rsidRDefault="00CE64B3" w:rsidP="00CE64B3">
      <w:pPr>
        <w:jc w:val="center"/>
        <w:rPr>
          <w:b/>
        </w:rPr>
      </w:pPr>
      <w:r w:rsidRPr="004244AC">
        <w:rPr>
          <w:b/>
        </w:rPr>
        <w:t>PRESTĂRI DE SERVICII ÎN ULTIMII 3 ANI</w:t>
      </w:r>
    </w:p>
    <w:p w:rsidR="00CE64B3" w:rsidRPr="004244AC" w:rsidRDefault="00CE64B3" w:rsidP="00CE64B3">
      <w:pPr>
        <w:jc w:val="center"/>
      </w:pPr>
    </w:p>
    <w:p w:rsidR="00CE64B3" w:rsidRPr="004244AC" w:rsidRDefault="00CE64B3" w:rsidP="00CE64B3">
      <w:pPr>
        <w:jc w:val="center"/>
      </w:pPr>
    </w:p>
    <w:p w:rsidR="00CE64B3" w:rsidRPr="004244AC" w:rsidRDefault="00CE64B3" w:rsidP="00CE64B3">
      <w:pPr>
        <w:ind w:firstLine="900"/>
        <w:jc w:val="both"/>
      </w:pPr>
      <w:r w:rsidRPr="004244AC">
        <w:t xml:space="preserve">Subsemnatul, reprezentant împuternicit al ........................................................... </w:t>
      </w:r>
      <w:r w:rsidRPr="004244AC">
        <w:rPr>
          <w:i/>
        </w:rPr>
        <w:t xml:space="preserve">(denumirea/numele şi sediul/adresa candidatului/ofertantului), </w:t>
      </w:r>
      <w:r w:rsidRPr="004244AC">
        <w:t>declar pe propria răspundere, sub sancţiunile aplicabile</w:t>
      </w:r>
      <w:r w:rsidRPr="004244AC">
        <w:rPr>
          <w:color w:val="FF0000"/>
        </w:rPr>
        <w:t xml:space="preserve"> </w:t>
      </w:r>
      <w:r w:rsidRPr="004244AC">
        <w:t>faptei de fals în acte publice, că datele prezentate în tabelul anexat sunt reale.</w:t>
      </w:r>
    </w:p>
    <w:p w:rsidR="00CE64B3" w:rsidRPr="004244AC" w:rsidRDefault="00CE64B3" w:rsidP="00CE64B3">
      <w:pPr>
        <w:ind w:firstLine="900"/>
        <w:jc w:val="both"/>
      </w:pPr>
    </w:p>
    <w:p w:rsidR="00CE64B3" w:rsidRPr="004244AC" w:rsidRDefault="00CE64B3" w:rsidP="00CE64B3">
      <w:pPr>
        <w:ind w:firstLine="900"/>
        <w:jc w:val="both"/>
      </w:pPr>
      <w:r w:rsidRPr="004244AC">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CE64B3" w:rsidRPr="004244AC" w:rsidRDefault="00CE64B3" w:rsidP="00CE64B3">
      <w:pPr>
        <w:ind w:firstLine="900"/>
        <w:jc w:val="both"/>
      </w:pPr>
    </w:p>
    <w:p w:rsidR="00CE64B3" w:rsidRPr="004244AC" w:rsidRDefault="00CE64B3" w:rsidP="00CE64B3">
      <w:pPr>
        <w:ind w:firstLine="900"/>
        <w:jc w:val="both"/>
      </w:pPr>
      <w:r w:rsidRPr="004244AC">
        <w:t>Subsemnatul autorizez prin prezenta orice instituţie, societate comercială, bancă, alte persoane juridice să furnizeze informaţii reprezentanţilor autorizaţi ai ................................................................. (</w:t>
      </w:r>
      <w:r w:rsidRPr="004244AC">
        <w:rPr>
          <w:i/>
        </w:rPr>
        <w:t xml:space="preserve">denumirea şi adresa autorităţii contractante) </w:t>
      </w:r>
      <w:r w:rsidRPr="004244AC">
        <w:t>cu privire la orice aspect tehnic şi financiar în legătură cu activitatea noastră.</w:t>
      </w:r>
    </w:p>
    <w:p w:rsidR="00CE64B3" w:rsidRPr="004244AC" w:rsidRDefault="00CE64B3" w:rsidP="00CE64B3">
      <w:pPr>
        <w:jc w:val="both"/>
      </w:pPr>
    </w:p>
    <w:p w:rsidR="00CE64B3" w:rsidRPr="004244AC" w:rsidRDefault="00CE64B3" w:rsidP="00CE64B3">
      <w:pPr>
        <w:jc w:val="right"/>
        <w:rPr>
          <w:i/>
          <w:iCs/>
        </w:rPr>
      </w:pPr>
      <w:r w:rsidRPr="004244AC">
        <w:tab/>
      </w:r>
      <w:r w:rsidRPr="004244AC">
        <w:tab/>
      </w:r>
      <w:r w:rsidRPr="004244AC">
        <w:tab/>
      </w:r>
      <w:r w:rsidRPr="004244AC">
        <w:tab/>
      </w:r>
    </w:p>
    <w:p w:rsidR="00CE64B3" w:rsidRPr="004244AC" w:rsidRDefault="00CE64B3" w:rsidP="00CE64B3">
      <w:pPr>
        <w:jc w:val="center"/>
        <w:rPr>
          <w:i/>
          <w:iCs/>
        </w:rPr>
      </w:pPr>
    </w:p>
    <w:p w:rsidR="00CE64B3" w:rsidRPr="004244AC" w:rsidRDefault="00CE64B3" w:rsidP="00CE64B3">
      <w:pPr>
        <w:jc w:val="right"/>
        <w:rPr>
          <w:i/>
          <w:iCs/>
        </w:rPr>
      </w:pPr>
    </w:p>
    <w:p w:rsidR="00CE64B3" w:rsidRPr="004244AC" w:rsidRDefault="00CE64B3" w:rsidP="00CE64B3">
      <w:pPr>
        <w:rPr>
          <w:lang w:eastAsia="ro-RO"/>
        </w:rPr>
      </w:pPr>
    </w:p>
    <w:tbl>
      <w:tblPr>
        <w:tblStyle w:val="TableGrid"/>
        <w:tblW w:w="9468" w:type="dxa"/>
        <w:tblLayout w:type="fixed"/>
        <w:tblLook w:val="01E0" w:firstRow="1" w:lastRow="1" w:firstColumn="1" w:lastColumn="1" w:noHBand="0" w:noVBand="0"/>
      </w:tblPr>
      <w:tblGrid>
        <w:gridCol w:w="530"/>
        <w:gridCol w:w="989"/>
        <w:gridCol w:w="803"/>
        <w:gridCol w:w="1926"/>
        <w:gridCol w:w="1629"/>
        <w:gridCol w:w="1251"/>
        <w:gridCol w:w="1136"/>
        <w:gridCol w:w="1204"/>
      </w:tblGrid>
      <w:tr w:rsidR="00CE64B3" w:rsidRPr="004244AC" w:rsidTr="00E718D6">
        <w:tc>
          <w:tcPr>
            <w:tcW w:w="530" w:type="dxa"/>
          </w:tcPr>
          <w:p w:rsidR="00CE64B3" w:rsidRPr="004244AC" w:rsidRDefault="00CE64B3" w:rsidP="00E718D6">
            <w:pPr>
              <w:jc w:val="center"/>
            </w:pPr>
          </w:p>
          <w:p w:rsidR="00CE64B3" w:rsidRPr="004244AC" w:rsidRDefault="00CE64B3" w:rsidP="00E718D6">
            <w:pPr>
              <w:jc w:val="center"/>
            </w:pPr>
            <w:r w:rsidRPr="004244AC">
              <w:t>Nr. crt.</w:t>
            </w:r>
          </w:p>
          <w:p w:rsidR="00CE64B3" w:rsidRPr="004244AC" w:rsidRDefault="00CE64B3" w:rsidP="00E718D6">
            <w:pPr>
              <w:jc w:val="center"/>
            </w:pPr>
          </w:p>
          <w:p w:rsidR="00CE64B3" w:rsidRPr="004244AC" w:rsidRDefault="00CE64B3" w:rsidP="00E718D6">
            <w:pPr>
              <w:jc w:val="center"/>
            </w:pPr>
          </w:p>
          <w:p w:rsidR="00CE64B3" w:rsidRPr="004244AC" w:rsidRDefault="00CE64B3" w:rsidP="00E718D6">
            <w:pPr>
              <w:jc w:val="center"/>
            </w:pPr>
          </w:p>
        </w:tc>
        <w:tc>
          <w:tcPr>
            <w:tcW w:w="989" w:type="dxa"/>
          </w:tcPr>
          <w:p w:rsidR="00CE64B3" w:rsidRPr="004244AC" w:rsidRDefault="00CE64B3" w:rsidP="00E718D6">
            <w:pPr>
              <w:jc w:val="center"/>
            </w:pPr>
          </w:p>
          <w:p w:rsidR="00CE64B3" w:rsidRPr="004244AC" w:rsidRDefault="00CE64B3" w:rsidP="00E718D6">
            <w:pPr>
              <w:jc w:val="center"/>
            </w:pPr>
            <w:r w:rsidRPr="004244AC">
              <w:t>Obiect contract</w:t>
            </w:r>
          </w:p>
          <w:p w:rsidR="00CE64B3" w:rsidRPr="004244AC" w:rsidRDefault="00CE64B3" w:rsidP="00E718D6">
            <w:pPr>
              <w:jc w:val="center"/>
            </w:pPr>
          </w:p>
        </w:tc>
        <w:tc>
          <w:tcPr>
            <w:tcW w:w="803" w:type="dxa"/>
          </w:tcPr>
          <w:p w:rsidR="00CE64B3" w:rsidRPr="004244AC" w:rsidRDefault="00CE64B3" w:rsidP="00E718D6">
            <w:pPr>
              <w:jc w:val="center"/>
            </w:pPr>
          </w:p>
          <w:p w:rsidR="00CE64B3" w:rsidRPr="004244AC" w:rsidRDefault="00CE64B3" w:rsidP="00E718D6">
            <w:pPr>
              <w:jc w:val="center"/>
            </w:pPr>
            <w:r w:rsidRPr="004244AC">
              <w:t>Codul CPV</w:t>
            </w:r>
          </w:p>
        </w:tc>
        <w:tc>
          <w:tcPr>
            <w:tcW w:w="1926" w:type="dxa"/>
          </w:tcPr>
          <w:p w:rsidR="00CE64B3" w:rsidRPr="004244AC" w:rsidRDefault="00CE64B3" w:rsidP="00E718D6">
            <w:pPr>
              <w:jc w:val="center"/>
            </w:pPr>
          </w:p>
          <w:p w:rsidR="00CE64B3" w:rsidRPr="004244AC" w:rsidRDefault="00CE64B3" w:rsidP="00E718D6">
            <w:pPr>
              <w:jc w:val="center"/>
            </w:pPr>
            <w:r w:rsidRPr="004244AC">
              <w:t>Denumirea/nume beneficiar</w:t>
            </w:r>
          </w:p>
          <w:p w:rsidR="00CE64B3" w:rsidRPr="004244AC" w:rsidRDefault="00CE64B3" w:rsidP="00E718D6">
            <w:pPr>
              <w:jc w:val="center"/>
            </w:pPr>
            <w:r w:rsidRPr="004244AC">
              <w:t>/client</w:t>
            </w:r>
          </w:p>
          <w:p w:rsidR="00CE64B3" w:rsidRPr="004244AC" w:rsidRDefault="00CE64B3" w:rsidP="00E718D6">
            <w:pPr>
              <w:jc w:val="center"/>
            </w:pPr>
            <w:r w:rsidRPr="004244AC">
              <w:t>Adresa</w:t>
            </w:r>
          </w:p>
        </w:tc>
        <w:tc>
          <w:tcPr>
            <w:tcW w:w="1629" w:type="dxa"/>
          </w:tcPr>
          <w:p w:rsidR="00CE64B3" w:rsidRPr="004244AC" w:rsidRDefault="00CE64B3" w:rsidP="00E718D6">
            <w:pPr>
              <w:jc w:val="center"/>
            </w:pPr>
          </w:p>
          <w:p w:rsidR="00CE64B3" w:rsidRPr="004244AC" w:rsidRDefault="00CE64B3" w:rsidP="00E718D6">
            <w:pPr>
              <w:jc w:val="center"/>
            </w:pPr>
            <w:r w:rsidRPr="004244AC">
              <w:t xml:space="preserve">Calitatea prestatorului*) </w:t>
            </w:r>
          </w:p>
        </w:tc>
        <w:tc>
          <w:tcPr>
            <w:tcW w:w="1251" w:type="dxa"/>
          </w:tcPr>
          <w:p w:rsidR="00CE64B3" w:rsidRPr="004244AC" w:rsidRDefault="00CE64B3" w:rsidP="00E718D6">
            <w:pPr>
              <w:jc w:val="center"/>
            </w:pPr>
          </w:p>
          <w:p w:rsidR="00CE64B3" w:rsidRPr="004244AC" w:rsidRDefault="00CE64B3" w:rsidP="00E718D6">
            <w:pPr>
              <w:jc w:val="center"/>
            </w:pPr>
            <w:r w:rsidRPr="004244AC">
              <w:t>Preţ</w:t>
            </w:r>
          </w:p>
          <w:p w:rsidR="00CE64B3" w:rsidRPr="004244AC" w:rsidRDefault="00CE64B3" w:rsidP="00E718D6">
            <w:pPr>
              <w:jc w:val="center"/>
            </w:pPr>
            <w:r w:rsidRPr="004244AC">
              <w:t>total contract</w:t>
            </w:r>
          </w:p>
        </w:tc>
        <w:tc>
          <w:tcPr>
            <w:tcW w:w="1136" w:type="dxa"/>
          </w:tcPr>
          <w:p w:rsidR="00CE64B3" w:rsidRPr="004244AC" w:rsidRDefault="00CE64B3" w:rsidP="00E718D6">
            <w:pPr>
              <w:jc w:val="center"/>
            </w:pPr>
          </w:p>
          <w:p w:rsidR="00CE64B3" w:rsidRPr="004244AC" w:rsidRDefault="00CE64B3" w:rsidP="00E718D6">
            <w:pPr>
              <w:jc w:val="center"/>
            </w:pPr>
            <w:r w:rsidRPr="004244AC">
              <w:t>Procent îndeplinit de prestator (%)</w:t>
            </w:r>
          </w:p>
        </w:tc>
        <w:tc>
          <w:tcPr>
            <w:tcW w:w="1204" w:type="dxa"/>
          </w:tcPr>
          <w:p w:rsidR="00CE64B3" w:rsidRPr="004244AC" w:rsidRDefault="00CE64B3" w:rsidP="00E718D6"/>
          <w:p w:rsidR="00CE64B3" w:rsidRPr="004244AC" w:rsidRDefault="00CE64B3" w:rsidP="00E718D6">
            <w:pPr>
              <w:rPr>
                <w:vertAlign w:val="superscript"/>
                <w:lang w:eastAsia="ro-RO"/>
              </w:rPr>
            </w:pPr>
            <w:r w:rsidRPr="004244AC">
              <w:t xml:space="preserve">Perioadă derulare contract </w:t>
            </w:r>
            <w:r w:rsidRPr="004244AC">
              <w:rPr>
                <w:vertAlign w:val="superscript"/>
              </w:rPr>
              <w:t>**)</w:t>
            </w:r>
          </w:p>
        </w:tc>
      </w:tr>
      <w:tr w:rsidR="00CE64B3" w:rsidRPr="004244AC" w:rsidTr="00E718D6">
        <w:tc>
          <w:tcPr>
            <w:tcW w:w="530" w:type="dxa"/>
          </w:tcPr>
          <w:p w:rsidR="00CE64B3" w:rsidRPr="004244AC" w:rsidRDefault="00CE64B3" w:rsidP="00E718D6">
            <w:pPr>
              <w:rPr>
                <w:lang w:eastAsia="ro-RO"/>
              </w:rPr>
            </w:pPr>
            <w:r w:rsidRPr="004244AC">
              <w:rPr>
                <w:lang w:eastAsia="ro-RO"/>
              </w:rPr>
              <w:t>1</w:t>
            </w:r>
          </w:p>
        </w:tc>
        <w:tc>
          <w:tcPr>
            <w:tcW w:w="989" w:type="dxa"/>
          </w:tcPr>
          <w:p w:rsidR="00CE64B3" w:rsidRPr="004244AC" w:rsidRDefault="00CE64B3" w:rsidP="00E718D6">
            <w:pPr>
              <w:rPr>
                <w:lang w:eastAsia="ro-RO"/>
              </w:rPr>
            </w:pPr>
          </w:p>
        </w:tc>
        <w:tc>
          <w:tcPr>
            <w:tcW w:w="803" w:type="dxa"/>
          </w:tcPr>
          <w:p w:rsidR="00CE64B3" w:rsidRPr="004244AC" w:rsidRDefault="00CE64B3" w:rsidP="00E718D6">
            <w:pPr>
              <w:rPr>
                <w:lang w:eastAsia="ro-RO"/>
              </w:rPr>
            </w:pPr>
          </w:p>
        </w:tc>
        <w:tc>
          <w:tcPr>
            <w:tcW w:w="1926" w:type="dxa"/>
          </w:tcPr>
          <w:p w:rsidR="00CE64B3" w:rsidRPr="004244AC" w:rsidRDefault="00CE64B3" w:rsidP="00E718D6">
            <w:pPr>
              <w:rPr>
                <w:lang w:eastAsia="ro-RO"/>
              </w:rPr>
            </w:pPr>
          </w:p>
        </w:tc>
        <w:tc>
          <w:tcPr>
            <w:tcW w:w="1629" w:type="dxa"/>
          </w:tcPr>
          <w:p w:rsidR="00CE64B3" w:rsidRPr="004244AC" w:rsidRDefault="00CE64B3" w:rsidP="00E718D6">
            <w:pPr>
              <w:rPr>
                <w:lang w:eastAsia="ro-RO"/>
              </w:rPr>
            </w:pPr>
          </w:p>
        </w:tc>
        <w:tc>
          <w:tcPr>
            <w:tcW w:w="1251" w:type="dxa"/>
          </w:tcPr>
          <w:p w:rsidR="00CE64B3" w:rsidRPr="004244AC" w:rsidRDefault="00CE64B3" w:rsidP="00E718D6">
            <w:pPr>
              <w:rPr>
                <w:lang w:eastAsia="ro-RO"/>
              </w:rPr>
            </w:pPr>
          </w:p>
        </w:tc>
        <w:tc>
          <w:tcPr>
            <w:tcW w:w="1136" w:type="dxa"/>
          </w:tcPr>
          <w:p w:rsidR="00CE64B3" w:rsidRPr="004244AC" w:rsidRDefault="00CE64B3" w:rsidP="00E718D6">
            <w:pPr>
              <w:rPr>
                <w:lang w:eastAsia="ro-RO"/>
              </w:rPr>
            </w:pPr>
          </w:p>
        </w:tc>
        <w:tc>
          <w:tcPr>
            <w:tcW w:w="1204" w:type="dxa"/>
          </w:tcPr>
          <w:p w:rsidR="00CE64B3" w:rsidRPr="004244AC" w:rsidRDefault="00CE64B3" w:rsidP="00E718D6">
            <w:pPr>
              <w:rPr>
                <w:lang w:eastAsia="ro-RO"/>
              </w:rPr>
            </w:pPr>
          </w:p>
        </w:tc>
      </w:tr>
      <w:tr w:rsidR="00CE64B3" w:rsidRPr="004244AC" w:rsidTr="00E718D6">
        <w:tc>
          <w:tcPr>
            <w:tcW w:w="530" w:type="dxa"/>
          </w:tcPr>
          <w:p w:rsidR="00CE64B3" w:rsidRPr="004244AC" w:rsidRDefault="00CE64B3" w:rsidP="00E718D6">
            <w:pPr>
              <w:rPr>
                <w:lang w:eastAsia="ro-RO"/>
              </w:rPr>
            </w:pPr>
            <w:r w:rsidRPr="004244AC">
              <w:rPr>
                <w:lang w:eastAsia="ro-RO"/>
              </w:rPr>
              <w:t>2</w:t>
            </w:r>
          </w:p>
        </w:tc>
        <w:tc>
          <w:tcPr>
            <w:tcW w:w="989" w:type="dxa"/>
          </w:tcPr>
          <w:p w:rsidR="00CE64B3" w:rsidRPr="004244AC" w:rsidRDefault="00CE64B3" w:rsidP="00E718D6">
            <w:pPr>
              <w:rPr>
                <w:lang w:eastAsia="ro-RO"/>
              </w:rPr>
            </w:pPr>
          </w:p>
        </w:tc>
        <w:tc>
          <w:tcPr>
            <w:tcW w:w="803" w:type="dxa"/>
          </w:tcPr>
          <w:p w:rsidR="00CE64B3" w:rsidRPr="004244AC" w:rsidRDefault="00CE64B3" w:rsidP="00E718D6">
            <w:pPr>
              <w:rPr>
                <w:lang w:eastAsia="ro-RO"/>
              </w:rPr>
            </w:pPr>
          </w:p>
        </w:tc>
        <w:tc>
          <w:tcPr>
            <w:tcW w:w="1926" w:type="dxa"/>
          </w:tcPr>
          <w:p w:rsidR="00CE64B3" w:rsidRPr="004244AC" w:rsidRDefault="00CE64B3" w:rsidP="00E718D6">
            <w:pPr>
              <w:rPr>
                <w:lang w:eastAsia="ro-RO"/>
              </w:rPr>
            </w:pPr>
          </w:p>
        </w:tc>
        <w:tc>
          <w:tcPr>
            <w:tcW w:w="1629" w:type="dxa"/>
          </w:tcPr>
          <w:p w:rsidR="00CE64B3" w:rsidRPr="004244AC" w:rsidRDefault="00CE64B3" w:rsidP="00E718D6">
            <w:pPr>
              <w:rPr>
                <w:lang w:eastAsia="ro-RO"/>
              </w:rPr>
            </w:pPr>
          </w:p>
        </w:tc>
        <w:tc>
          <w:tcPr>
            <w:tcW w:w="1251" w:type="dxa"/>
          </w:tcPr>
          <w:p w:rsidR="00CE64B3" w:rsidRPr="004244AC" w:rsidRDefault="00CE64B3" w:rsidP="00E718D6">
            <w:pPr>
              <w:rPr>
                <w:lang w:eastAsia="ro-RO"/>
              </w:rPr>
            </w:pPr>
          </w:p>
        </w:tc>
        <w:tc>
          <w:tcPr>
            <w:tcW w:w="1136" w:type="dxa"/>
          </w:tcPr>
          <w:p w:rsidR="00CE64B3" w:rsidRPr="004244AC" w:rsidRDefault="00CE64B3" w:rsidP="00E718D6">
            <w:pPr>
              <w:rPr>
                <w:lang w:eastAsia="ro-RO"/>
              </w:rPr>
            </w:pPr>
          </w:p>
        </w:tc>
        <w:tc>
          <w:tcPr>
            <w:tcW w:w="1204" w:type="dxa"/>
          </w:tcPr>
          <w:p w:rsidR="00CE64B3" w:rsidRPr="004244AC" w:rsidRDefault="00CE64B3" w:rsidP="00E718D6">
            <w:pPr>
              <w:rPr>
                <w:lang w:eastAsia="ro-RO"/>
              </w:rPr>
            </w:pPr>
          </w:p>
        </w:tc>
      </w:tr>
      <w:tr w:rsidR="00CE64B3" w:rsidRPr="004244AC" w:rsidTr="00E718D6">
        <w:tc>
          <w:tcPr>
            <w:tcW w:w="530" w:type="dxa"/>
          </w:tcPr>
          <w:p w:rsidR="00CE64B3" w:rsidRPr="004244AC" w:rsidRDefault="00CE64B3" w:rsidP="00E718D6">
            <w:pPr>
              <w:rPr>
                <w:lang w:eastAsia="ro-RO"/>
              </w:rPr>
            </w:pPr>
            <w:r w:rsidRPr="004244AC">
              <w:rPr>
                <w:lang w:eastAsia="ro-RO"/>
              </w:rPr>
              <w:t>...</w:t>
            </w:r>
          </w:p>
        </w:tc>
        <w:tc>
          <w:tcPr>
            <w:tcW w:w="989" w:type="dxa"/>
          </w:tcPr>
          <w:p w:rsidR="00CE64B3" w:rsidRPr="004244AC" w:rsidRDefault="00CE64B3" w:rsidP="00E718D6">
            <w:pPr>
              <w:rPr>
                <w:lang w:eastAsia="ro-RO"/>
              </w:rPr>
            </w:pPr>
          </w:p>
        </w:tc>
        <w:tc>
          <w:tcPr>
            <w:tcW w:w="803" w:type="dxa"/>
          </w:tcPr>
          <w:p w:rsidR="00CE64B3" w:rsidRPr="004244AC" w:rsidRDefault="00CE64B3" w:rsidP="00E718D6">
            <w:pPr>
              <w:rPr>
                <w:lang w:eastAsia="ro-RO"/>
              </w:rPr>
            </w:pPr>
          </w:p>
        </w:tc>
        <w:tc>
          <w:tcPr>
            <w:tcW w:w="1926" w:type="dxa"/>
          </w:tcPr>
          <w:p w:rsidR="00CE64B3" w:rsidRPr="004244AC" w:rsidRDefault="00CE64B3" w:rsidP="00E718D6">
            <w:pPr>
              <w:rPr>
                <w:lang w:eastAsia="ro-RO"/>
              </w:rPr>
            </w:pPr>
          </w:p>
        </w:tc>
        <w:tc>
          <w:tcPr>
            <w:tcW w:w="1629" w:type="dxa"/>
          </w:tcPr>
          <w:p w:rsidR="00CE64B3" w:rsidRPr="004244AC" w:rsidRDefault="00CE64B3" w:rsidP="00E718D6">
            <w:pPr>
              <w:rPr>
                <w:lang w:eastAsia="ro-RO"/>
              </w:rPr>
            </w:pPr>
          </w:p>
        </w:tc>
        <w:tc>
          <w:tcPr>
            <w:tcW w:w="1251" w:type="dxa"/>
          </w:tcPr>
          <w:p w:rsidR="00CE64B3" w:rsidRPr="004244AC" w:rsidRDefault="00CE64B3" w:rsidP="00E718D6">
            <w:pPr>
              <w:rPr>
                <w:lang w:eastAsia="ro-RO"/>
              </w:rPr>
            </w:pPr>
          </w:p>
        </w:tc>
        <w:tc>
          <w:tcPr>
            <w:tcW w:w="1136" w:type="dxa"/>
          </w:tcPr>
          <w:p w:rsidR="00CE64B3" w:rsidRPr="004244AC" w:rsidRDefault="00CE64B3" w:rsidP="00E718D6">
            <w:pPr>
              <w:rPr>
                <w:lang w:eastAsia="ro-RO"/>
              </w:rPr>
            </w:pPr>
          </w:p>
        </w:tc>
        <w:tc>
          <w:tcPr>
            <w:tcW w:w="1204" w:type="dxa"/>
          </w:tcPr>
          <w:p w:rsidR="00CE64B3" w:rsidRPr="004244AC" w:rsidRDefault="00CE64B3" w:rsidP="00E718D6">
            <w:pPr>
              <w:rPr>
                <w:lang w:eastAsia="ro-RO"/>
              </w:rPr>
            </w:pPr>
          </w:p>
        </w:tc>
      </w:tr>
    </w:tbl>
    <w:p w:rsidR="00CE64B3" w:rsidRPr="004244AC" w:rsidRDefault="00CE64B3" w:rsidP="00CE64B3">
      <w:pPr>
        <w:rPr>
          <w:lang w:eastAsia="ro-RO"/>
        </w:rPr>
      </w:pPr>
    </w:p>
    <w:p w:rsidR="00CE64B3" w:rsidRPr="004244AC" w:rsidRDefault="00CE64B3" w:rsidP="00CE64B3">
      <w:pPr>
        <w:jc w:val="center"/>
        <w:rPr>
          <w:i/>
        </w:rPr>
      </w:pPr>
      <w:r w:rsidRPr="004244AC">
        <w:t>Operator economic,</w:t>
      </w:r>
      <w:r w:rsidRPr="004244AC">
        <w:rPr>
          <w:i/>
        </w:rPr>
        <w:t xml:space="preserve"> </w:t>
      </w:r>
    </w:p>
    <w:p w:rsidR="00CE64B3" w:rsidRPr="004244AC" w:rsidRDefault="00CE64B3" w:rsidP="00246710">
      <w:pPr>
        <w:jc w:val="center"/>
        <w:rPr>
          <w:i/>
        </w:rPr>
      </w:pPr>
      <w:r w:rsidRPr="004244AC">
        <w:rPr>
          <w:i/>
        </w:rPr>
        <w:t>(semnătură autorizată)</w:t>
      </w:r>
    </w:p>
    <w:p w:rsidR="00CE64B3" w:rsidRPr="004244AC" w:rsidRDefault="00CE64B3" w:rsidP="00CE64B3">
      <w:pPr>
        <w:jc w:val="both"/>
      </w:pPr>
      <w:r w:rsidRPr="004244AC">
        <w:t>*)Se precizează calitatea în care a participat la îndeplinirea contractului, care poate fi de: contractant unic sau contractant conducător (lider de asociaţie); contractant asociat; subcontractant.</w:t>
      </w:r>
    </w:p>
    <w:p w:rsidR="00093851" w:rsidRPr="004244AC" w:rsidRDefault="00CE64B3" w:rsidP="00570880">
      <w:pPr>
        <w:jc w:val="both"/>
      </w:pPr>
      <w:r w:rsidRPr="004244AC">
        <w:t>**) Se va preciza data de începere şi de finalizare a prestării.</w:t>
      </w:r>
    </w:p>
    <w:p w:rsidR="001D263E" w:rsidRPr="004244AC" w:rsidRDefault="001D263E" w:rsidP="00570880">
      <w:pPr>
        <w:jc w:val="both"/>
      </w:pPr>
    </w:p>
    <w:p w:rsidR="001D263E" w:rsidRPr="004244AC" w:rsidRDefault="001D263E" w:rsidP="00570880">
      <w:pPr>
        <w:jc w:val="both"/>
      </w:pPr>
    </w:p>
    <w:p w:rsidR="001D263E" w:rsidRPr="004244AC" w:rsidRDefault="001D263E" w:rsidP="00570880">
      <w:pPr>
        <w:jc w:val="both"/>
      </w:pPr>
    </w:p>
    <w:p w:rsidR="003A3FB1" w:rsidRPr="004244AC" w:rsidRDefault="003A3FB1" w:rsidP="00CF6D53">
      <w:pPr>
        <w:jc w:val="right"/>
        <w:rPr>
          <w:rFonts w:ascii="Arial" w:hAnsi="Arial" w:cs="Arial"/>
          <w:sz w:val="28"/>
          <w:szCs w:val="28"/>
        </w:rPr>
      </w:pPr>
    </w:p>
    <w:p w:rsidR="006B2982" w:rsidRPr="004244AC" w:rsidRDefault="00160C8C" w:rsidP="006B2982">
      <w:pPr>
        <w:jc w:val="right"/>
        <w:rPr>
          <w:rFonts w:ascii="Arial" w:hAnsi="Arial" w:cs="Arial"/>
          <w:b/>
          <w:bCs/>
          <w:sz w:val="22"/>
          <w:szCs w:val="22"/>
        </w:rPr>
      </w:pPr>
      <w:r w:rsidRPr="004244AC">
        <w:rPr>
          <w:rFonts w:ascii="Arial" w:hAnsi="Arial" w:cs="Arial"/>
          <w:b/>
        </w:rPr>
        <w:lastRenderedPageBreak/>
        <w:t>FORMULARUL</w:t>
      </w:r>
      <w:r w:rsidR="00ED00C0">
        <w:rPr>
          <w:rFonts w:ascii="Arial" w:hAnsi="Arial" w:cs="Arial"/>
          <w:b/>
          <w:bCs/>
          <w:sz w:val="22"/>
          <w:szCs w:val="22"/>
        </w:rPr>
        <w:t xml:space="preserve"> 11</w:t>
      </w:r>
    </w:p>
    <w:p w:rsidR="006B2982" w:rsidRPr="004244AC" w:rsidRDefault="006B2982" w:rsidP="006B2982">
      <w:pPr>
        <w:rPr>
          <w:rFonts w:ascii="Arial" w:hAnsi="Arial" w:cs="Arial"/>
          <w:bCs/>
          <w:i/>
          <w:sz w:val="22"/>
          <w:szCs w:val="22"/>
        </w:rPr>
      </w:pPr>
      <w:r w:rsidRPr="004244AC">
        <w:rPr>
          <w:rFonts w:ascii="Arial" w:hAnsi="Arial" w:cs="Arial"/>
          <w:bCs/>
          <w:i/>
          <w:sz w:val="22"/>
          <w:szCs w:val="22"/>
        </w:rPr>
        <w:t xml:space="preserve">OPERATOR ECONOMIC                                                                         </w:t>
      </w:r>
    </w:p>
    <w:p w:rsidR="006B2982" w:rsidRPr="004244AC" w:rsidRDefault="006B2982" w:rsidP="006B2982">
      <w:pPr>
        <w:rPr>
          <w:rFonts w:ascii="Arial" w:hAnsi="Arial" w:cs="Arial"/>
          <w:b/>
          <w:bCs/>
          <w:sz w:val="22"/>
          <w:szCs w:val="22"/>
        </w:rPr>
      </w:pPr>
      <w:r w:rsidRPr="004244AC">
        <w:rPr>
          <w:rFonts w:ascii="Arial" w:hAnsi="Arial" w:cs="Arial"/>
          <w:b/>
          <w:bCs/>
          <w:sz w:val="22"/>
          <w:szCs w:val="22"/>
        </w:rPr>
        <w:t>……………………………</w:t>
      </w:r>
    </w:p>
    <w:p w:rsidR="006B2982" w:rsidRPr="004244AC" w:rsidRDefault="006B2982" w:rsidP="006B2982">
      <w:pPr>
        <w:jc w:val="center"/>
        <w:rPr>
          <w:rFonts w:ascii="Arial" w:hAnsi="Arial" w:cs="Arial"/>
          <w:b/>
          <w:bCs/>
        </w:rPr>
      </w:pPr>
    </w:p>
    <w:p w:rsidR="00160C8C" w:rsidRPr="004244AC" w:rsidRDefault="00160C8C" w:rsidP="006B2982">
      <w:pPr>
        <w:jc w:val="center"/>
        <w:rPr>
          <w:rFonts w:ascii="Arial" w:hAnsi="Arial" w:cs="Arial"/>
          <w:b/>
          <w:bCs/>
        </w:rPr>
      </w:pPr>
    </w:p>
    <w:p w:rsidR="00160C8C" w:rsidRPr="004244AC" w:rsidRDefault="00160C8C" w:rsidP="006B2982">
      <w:pPr>
        <w:jc w:val="center"/>
        <w:rPr>
          <w:rFonts w:ascii="Arial" w:hAnsi="Arial" w:cs="Arial"/>
          <w:b/>
          <w:bCs/>
        </w:rPr>
      </w:pPr>
    </w:p>
    <w:p w:rsidR="005F1176" w:rsidRPr="004244AC" w:rsidRDefault="005F1176" w:rsidP="006B2982">
      <w:pPr>
        <w:jc w:val="center"/>
        <w:rPr>
          <w:rFonts w:ascii="Arial" w:hAnsi="Arial" w:cs="Arial"/>
          <w:b/>
          <w:bCs/>
        </w:rPr>
      </w:pPr>
    </w:p>
    <w:p w:rsidR="00FB5438" w:rsidRPr="004244AC" w:rsidRDefault="006B2982" w:rsidP="006B2982">
      <w:pPr>
        <w:jc w:val="center"/>
        <w:rPr>
          <w:rFonts w:ascii="Arial" w:hAnsi="Arial" w:cs="Arial"/>
          <w:b/>
          <w:bCs/>
        </w:rPr>
      </w:pPr>
      <w:r w:rsidRPr="004244AC">
        <w:rPr>
          <w:rFonts w:ascii="Arial" w:hAnsi="Arial" w:cs="Arial"/>
          <w:b/>
          <w:bCs/>
        </w:rPr>
        <w:t>DECLARAŢIE</w:t>
      </w:r>
    </w:p>
    <w:p w:rsidR="00D27E09" w:rsidRPr="004244AC" w:rsidRDefault="006B2982" w:rsidP="006B2982">
      <w:pPr>
        <w:jc w:val="center"/>
        <w:rPr>
          <w:rFonts w:ascii="Arial" w:hAnsi="Arial" w:cs="Arial"/>
          <w:b/>
          <w:bCs/>
        </w:rPr>
      </w:pPr>
      <w:r w:rsidRPr="004244AC">
        <w:rPr>
          <w:rFonts w:ascii="Arial" w:hAnsi="Arial" w:cs="Arial"/>
          <w:b/>
          <w:bCs/>
        </w:rPr>
        <w:t xml:space="preserve"> PRIVIND EFECTIVELE MEDII ANUALE </w:t>
      </w:r>
    </w:p>
    <w:p w:rsidR="006B2982" w:rsidRPr="004244AC" w:rsidRDefault="006B2982" w:rsidP="006B2982">
      <w:pPr>
        <w:jc w:val="center"/>
        <w:rPr>
          <w:rFonts w:ascii="Arial" w:hAnsi="Arial" w:cs="Arial"/>
        </w:rPr>
      </w:pPr>
      <w:r w:rsidRPr="004244AC">
        <w:rPr>
          <w:rFonts w:ascii="Arial" w:hAnsi="Arial" w:cs="Arial"/>
          <w:b/>
          <w:bCs/>
        </w:rPr>
        <w:t>ALE PERSONALULUI ANGAJAT ŞI AL CADRELOR DE CONDUCERE</w:t>
      </w:r>
    </w:p>
    <w:p w:rsidR="006B2982" w:rsidRPr="004244AC" w:rsidRDefault="006B2982" w:rsidP="006B2982">
      <w:pPr>
        <w:autoSpaceDE w:val="0"/>
        <w:autoSpaceDN w:val="0"/>
        <w:adjustRightInd w:val="0"/>
        <w:rPr>
          <w:rFonts w:ascii="Arial" w:hAnsi="Arial" w:cs="Arial"/>
          <w:b/>
        </w:rPr>
      </w:pPr>
    </w:p>
    <w:p w:rsidR="006B2982" w:rsidRPr="004244AC" w:rsidRDefault="006B2982" w:rsidP="006B2982">
      <w:pPr>
        <w:autoSpaceDE w:val="0"/>
        <w:autoSpaceDN w:val="0"/>
        <w:adjustRightInd w:val="0"/>
        <w:rPr>
          <w:rFonts w:ascii="Arial" w:hAnsi="Arial" w:cs="Arial"/>
          <w:b/>
        </w:rPr>
      </w:pPr>
    </w:p>
    <w:p w:rsidR="006B2982" w:rsidRPr="004244AC" w:rsidRDefault="006B2982" w:rsidP="006B2982">
      <w:pPr>
        <w:jc w:val="both"/>
        <w:rPr>
          <w:rFonts w:ascii="Arial" w:hAnsi="Arial" w:cs="Arial"/>
          <w:b/>
        </w:rPr>
      </w:pPr>
      <w:r w:rsidRPr="004244AC">
        <w:rPr>
          <w:rFonts w:ascii="Arial" w:hAnsi="Arial" w:cs="Arial"/>
          <w:b/>
        </w:rPr>
        <w:tab/>
      </w:r>
    </w:p>
    <w:p w:rsidR="006B2982" w:rsidRPr="004244AC" w:rsidRDefault="00160C8C" w:rsidP="00D27E09">
      <w:pPr>
        <w:ind w:firstLine="720"/>
        <w:jc w:val="both"/>
        <w:rPr>
          <w:rFonts w:ascii="Arial" w:hAnsi="Arial" w:cs="Arial"/>
        </w:rPr>
      </w:pPr>
      <w:r w:rsidRPr="004244AC">
        <w:rPr>
          <w:rFonts w:ascii="Arial" w:hAnsi="Arial" w:cs="Arial"/>
        </w:rPr>
        <w:t xml:space="preserve">Subsemnatul, </w:t>
      </w:r>
      <w:r w:rsidR="006B2982" w:rsidRPr="004244AC">
        <w:rPr>
          <w:rFonts w:ascii="Arial" w:hAnsi="Arial" w:cs="Arial"/>
        </w:rPr>
        <w:t>reprezentant împuternicit al.....................................................</w:t>
      </w:r>
      <w:r w:rsidR="00D27E09" w:rsidRPr="004244AC">
        <w:rPr>
          <w:rFonts w:ascii="Arial" w:hAnsi="Arial" w:cs="Arial"/>
        </w:rPr>
        <w:t>..</w:t>
      </w:r>
      <w:r w:rsidR="006B2982" w:rsidRPr="004244AC">
        <w:rPr>
          <w:rFonts w:ascii="Arial" w:hAnsi="Arial" w:cs="Arial"/>
        </w:rPr>
        <w:t>, declar pe propria răspundere, sub sancţiunile aplicate faptei de fals în acte publice, că datele prezentate în tabelul de mai jos sunt reale.</w:t>
      </w:r>
    </w:p>
    <w:p w:rsidR="006B2982" w:rsidRPr="004244AC" w:rsidRDefault="006B2982" w:rsidP="006B2982">
      <w:pPr>
        <w:jc w:val="both"/>
        <w:rPr>
          <w:rFonts w:ascii="Arial" w:hAnsi="Arial" w:cs="Arial"/>
        </w:rPr>
      </w:pPr>
      <w:r w:rsidRPr="004244AC">
        <w:rPr>
          <w:rFonts w:ascii="Arial" w:hAnsi="Arial" w:cs="Arial"/>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B2982" w:rsidRPr="004244AC" w:rsidRDefault="006B2982" w:rsidP="006B2982">
      <w:pPr>
        <w:jc w:val="both"/>
        <w:rPr>
          <w:rFonts w:ascii="Arial" w:hAnsi="Arial" w:cs="Arial"/>
        </w:rPr>
      </w:pPr>
      <w:r w:rsidRPr="004244AC">
        <w:rPr>
          <w:rFonts w:ascii="Arial" w:hAnsi="Arial" w:cs="Arial"/>
        </w:rPr>
        <w:tab/>
        <w:t xml:space="preserve">Subsemnatul autorizez prin prezenta orice instituţie, societate comercială, bancă, alte persoane juridice să furnizeze informaţii reprezentanţilor autorizaţi ai.......................................................................... cu privire la orice aspect tehnic şi                                              </w:t>
      </w:r>
    </w:p>
    <w:p w:rsidR="006B2982" w:rsidRPr="004244AC" w:rsidRDefault="006B2982" w:rsidP="006B2982">
      <w:pPr>
        <w:jc w:val="both"/>
        <w:rPr>
          <w:rFonts w:ascii="Arial" w:hAnsi="Arial" w:cs="Arial"/>
        </w:rPr>
      </w:pPr>
      <w:r w:rsidRPr="004244AC">
        <w:rPr>
          <w:rFonts w:ascii="Arial" w:hAnsi="Arial" w:cs="Arial"/>
        </w:rPr>
        <w:t xml:space="preserve">             (denumirea şi adresa autorităţii contractante)</w:t>
      </w:r>
    </w:p>
    <w:p w:rsidR="006B2982" w:rsidRPr="004244AC" w:rsidRDefault="006B2982" w:rsidP="006B2982">
      <w:pPr>
        <w:jc w:val="both"/>
        <w:rPr>
          <w:rFonts w:ascii="Arial" w:hAnsi="Arial" w:cs="Arial"/>
        </w:rPr>
      </w:pPr>
      <w:r w:rsidRPr="004244AC">
        <w:rPr>
          <w:rFonts w:ascii="Arial" w:hAnsi="Arial" w:cs="Arial"/>
        </w:rPr>
        <w:t>financiar în legatură cu activitatea noastră.</w:t>
      </w: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r w:rsidRPr="004244AC">
        <w:rPr>
          <w:rFonts w:ascii="Arial" w:hAnsi="Arial" w:cs="Arial"/>
        </w:rPr>
        <w:t xml:space="preserve">  Prezenta declaraţie este valabilă până la data de …………………….</w:t>
      </w:r>
    </w:p>
    <w:p w:rsidR="006B2982" w:rsidRPr="004244AC" w:rsidRDefault="006B2982" w:rsidP="006B2982">
      <w:pPr>
        <w:jc w:val="both"/>
        <w:rPr>
          <w:rFonts w:ascii="Arial" w:hAnsi="Arial" w:cs="Arial"/>
        </w:rPr>
      </w:pPr>
      <w:r w:rsidRPr="004244AC">
        <w:rPr>
          <w:rFonts w:ascii="Arial" w:hAnsi="Arial" w:cs="Arial"/>
        </w:rPr>
        <w:t>(se precizează data expirării  perioadei de valabilitate a ofertei)</w:t>
      </w:r>
    </w:p>
    <w:p w:rsidR="006B2982" w:rsidRPr="004244AC" w:rsidRDefault="006B2982" w:rsidP="006B2982">
      <w:pPr>
        <w:jc w:val="both"/>
        <w:rPr>
          <w:rFonts w:ascii="Arial" w:hAnsi="Arial" w:cs="Arial"/>
          <w:sz w:val="16"/>
          <w:szCs w:val="16"/>
        </w:rPr>
      </w:pPr>
    </w:p>
    <w:p w:rsidR="006B2982" w:rsidRPr="004244AC" w:rsidRDefault="006B2982" w:rsidP="006B2982">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800"/>
        <w:gridCol w:w="1801"/>
        <w:gridCol w:w="1801"/>
      </w:tblGrid>
      <w:tr w:rsidR="006B2982" w:rsidRPr="004244AC" w:rsidTr="005F1176">
        <w:trPr>
          <w:jc w:val="center"/>
        </w:trPr>
        <w:tc>
          <w:tcPr>
            <w:tcW w:w="1692" w:type="dxa"/>
          </w:tcPr>
          <w:p w:rsidR="006B2982" w:rsidRPr="004244AC" w:rsidRDefault="006B2982" w:rsidP="005F1176">
            <w:pPr>
              <w:jc w:val="both"/>
              <w:rPr>
                <w:rFonts w:ascii="Arial" w:hAnsi="Arial" w:cs="Arial"/>
              </w:rPr>
            </w:pPr>
          </w:p>
        </w:tc>
        <w:tc>
          <w:tcPr>
            <w:tcW w:w="1800" w:type="dxa"/>
          </w:tcPr>
          <w:p w:rsidR="006B2982" w:rsidRPr="004244AC" w:rsidRDefault="006B2982" w:rsidP="005F1176">
            <w:pPr>
              <w:jc w:val="both"/>
              <w:rPr>
                <w:rFonts w:ascii="Arial" w:hAnsi="Arial" w:cs="Arial"/>
              </w:rPr>
            </w:pPr>
            <w:r w:rsidRPr="004244AC">
              <w:rPr>
                <w:rFonts w:ascii="Arial" w:hAnsi="Arial" w:cs="Arial"/>
              </w:rPr>
              <w:t>Anul 1</w:t>
            </w:r>
          </w:p>
        </w:tc>
        <w:tc>
          <w:tcPr>
            <w:tcW w:w="1801" w:type="dxa"/>
          </w:tcPr>
          <w:p w:rsidR="006B2982" w:rsidRPr="004244AC" w:rsidRDefault="006B2982" w:rsidP="005F1176">
            <w:pPr>
              <w:jc w:val="both"/>
              <w:rPr>
                <w:rFonts w:ascii="Arial" w:hAnsi="Arial" w:cs="Arial"/>
              </w:rPr>
            </w:pPr>
            <w:r w:rsidRPr="004244AC">
              <w:rPr>
                <w:rFonts w:ascii="Arial" w:hAnsi="Arial" w:cs="Arial"/>
              </w:rPr>
              <w:t>Anul2</w:t>
            </w:r>
          </w:p>
        </w:tc>
        <w:tc>
          <w:tcPr>
            <w:tcW w:w="1801" w:type="dxa"/>
          </w:tcPr>
          <w:p w:rsidR="006B2982" w:rsidRPr="004244AC" w:rsidRDefault="006B2982" w:rsidP="005F1176">
            <w:pPr>
              <w:jc w:val="both"/>
              <w:rPr>
                <w:rFonts w:ascii="Arial" w:hAnsi="Arial" w:cs="Arial"/>
              </w:rPr>
            </w:pPr>
            <w:r w:rsidRPr="004244AC">
              <w:rPr>
                <w:rFonts w:ascii="Arial" w:hAnsi="Arial" w:cs="Arial"/>
              </w:rPr>
              <w:t>Anul 3</w:t>
            </w:r>
          </w:p>
        </w:tc>
      </w:tr>
      <w:tr w:rsidR="006B2982" w:rsidRPr="004244AC" w:rsidTr="005F1176">
        <w:trPr>
          <w:jc w:val="center"/>
        </w:trPr>
        <w:tc>
          <w:tcPr>
            <w:tcW w:w="1692" w:type="dxa"/>
          </w:tcPr>
          <w:p w:rsidR="006B2982" w:rsidRPr="004244AC" w:rsidRDefault="006B2982" w:rsidP="005F1176">
            <w:pPr>
              <w:jc w:val="both"/>
              <w:rPr>
                <w:rFonts w:ascii="Arial" w:hAnsi="Arial" w:cs="Arial"/>
              </w:rPr>
            </w:pPr>
            <w:r w:rsidRPr="004244AC">
              <w:rPr>
                <w:rFonts w:ascii="Arial" w:hAnsi="Arial" w:cs="Arial"/>
              </w:rPr>
              <w:t>Personal angajat</w:t>
            </w:r>
          </w:p>
        </w:tc>
        <w:tc>
          <w:tcPr>
            <w:tcW w:w="1800" w:type="dxa"/>
          </w:tcPr>
          <w:p w:rsidR="006B2982" w:rsidRPr="004244AC" w:rsidRDefault="006B2982" w:rsidP="005F1176">
            <w:pPr>
              <w:jc w:val="both"/>
              <w:rPr>
                <w:rFonts w:ascii="Arial" w:hAnsi="Arial" w:cs="Arial"/>
              </w:rPr>
            </w:pPr>
          </w:p>
        </w:tc>
        <w:tc>
          <w:tcPr>
            <w:tcW w:w="1801" w:type="dxa"/>
          </w:tcPr>
          <w:p w:rsidR="006B2982" w:rsidRPr="004244AC" w:rsidRDefault="006B2982" w:rsidP="005F1176">
            <w:pPr>
              <w:jc w:val="both"/>
              <w:rPr>
                <w:rFonts w:ascii="Arial" w:hAnsi="Arial" w:cs="Arial"/>
              </w:rPr>
            </w:pPr>
          </w:p>
        </w:tc>
        <w:tc>
          <w:tcPr>
            <w:tcW w:w="1801" w:type="dxa"/>
          </w:tcPr>
          <w:p w:rsidR="006B2982" w:rsidRPr="004244AC" w:rsidRDefault="006B2982" w:rsidP="005F1176">
            <w:pPr>
              <w:jc w:val="both"/>
              <w:rPr>
                <w:rFonts w:ascii="Arial" w:hAnsi="Arial" w:cs="Arial"/>
              </w:rPr>
            </w:pPr>
          </w:p>
        </w:tc>
      </w:tr>
      <w:tr w:rsidR="006B2982" w:rsidRPr="004244AC" w:rsidTr="005F1176">
        <w:trPr>
          <w:jc w:val="center"/>
        </w:trPr>
        <w:tc>
          <w:tcPr>
            <w:tcW w:w="1692" w:type="dxa"/>
          </w:tcPr>
          <w:p w:rsidR="006B2982" w:rsidRPr="004244AC" w:rsidRDefault="006B2982" w:rsidP="005F1176">
            <w:pPr>
              <w:rPr>
                <w:rFonts w:ascii="Arial" w:hAnsi="Arial" w:cs="Arial"/>
              </w:rPr>
            </w:pPr>
            <w:r w:rsidRPr="004244AC">
              <w:rPr>
                <w:rFonts w:ascii="Arial" w:hAnsi="Arial" w:cs="Arial"/>
              </w:rPr>
              <w:t>Din care personal de conducere</w:t>
            </w:r>
          </w:p>
        </w:tc>
        <w:tc>
          <w:tcPr>
            <w:tcW w:w="1800" w:type="dxa"/>
          </w:tcPr>
          <w:p w:rsidR="006B2982" w:rsidRPr="004244AC" w:rsidRDefault="006B2982" w:rsidP="005F1176">
            <w:pPr>
              <w:jc w:val="both"/>
              <w:rPr>
                <w:rFonts w:ascii="Arial" w:hAnsi="Arial" w:cs="Arial"/>
              </w:rPr>
            </w:pPr>
          </w:p>
        </w:tc>
        <w:tc>
          <w:tcPr>
            <w:tcW w:w="1801" w:type="dxa"/>
          </w:tcPr>
          <w:p w:rsidR="006B2982" w:rsidRPr="004244AC" w:rsidRDefault="006B2982" w:rsidP="005F1176">
            <w:pPr>
              <w:jc w:val="both"/>
              <w:rPr>
                <w:rFonts w:ascii="Arial" w:hAnsi="Arial" w:cs="Arial"/>
              </w:rPr>
            </w:pPr>
          </w:p>
        </w:tc>
        <w:tc>
          <w:tcPr>
            <w:tcW w:w="1801" w:type="dxa"/>
          </w:tcPr>
          <w:p w:rsidR="006B2982" w:rsidRPr="004244AC" w:rsidRDefault="006B2982" w:rsidP="005F1176">
            <w:pPr>
              <w:jc w:val="both"/>
              <w:rPr>
                <w:rFonts w:ascii="Arial" w:hAnsi="Arial" w:cs="Arial"/>
              </w:rPr>
            </w:pPr>
          </w:p>
        </w:tc>
      </w:tr>
    </w:tbl>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tbl>
      <w:tblPr>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2607"/>
        <w:gridCol w:w="8"/>
        <w:gridCol w:w="2781"/>
        <w:gridCol w:w="2884"/>
        <w:gridCol w:w="1540"/>
      </w:tblGrid>
      <w:tr w:rsidR="006B2982" w:rsidRPr="004244AC" w:rsidTr="005F1176">
        <w:trPr>
          <w:jc w:val="center"/>
        </w:trPr>
        <w:tc>
          <w:tcPr>
            <w:tcW w:w="779" w:type="dxa"/>
          </w:tcPr>
          <w:p w:rsidR="006B2982" w:rsidRPr="004244AC" w:rsidRDefault="006B2982" w:rsidP="005F1176">
            <w:pPr>
              <w:jc w:val="center"/>
              <w:rPr>
                <w:rFonts w:ascii="Arial" w:hAnsi="Arial"/>
              </w:rPr>
            </w:pPr>
            <w:r w:rsidRPr="004244AC">
              <w:rPr>
                <w:rFonts w:ascii="Arial" w:hAnsi="Arial"/>
              </w:rPr>
              <w:t>Nr. crt.</w:t>
            </w:r>
          </w:p>
        </w:tc>
        <w:tc>
          <w:tcPr>
            <w:tcW w:w="2607" w:type="dxa"/>
          </w:tcPr>
          <w:p w:rsidR="006B2982" w:rsidRPr="004244AC" w:rsidRDefault="006B2982" w:rsidP="005F1176">
            <w:pPr>
              <w:jc w:val="center"/>
              <w:rPr>
                <w:rFonts w:ascii="Arial" w:hAnsi="Arial"/>
              </w:rPr>
            </w:pPr>
            <w:r w:rsidRPr="004244AC">
              <w:rPr>
                <w:rFonts w:ascii="Arial" w:hAnsi="Arial"/>
              </w:rPr>
              <w:t xml:space="preserve">Functia </w:t>
            </w:r>
          </w:p>
        </w:tc>
        <w:tc>
          <w:tcPr>
            <w:tcW w:w="2789" w:type="dxa"/>
            <w:gridSpan w:val="2"/>
          </w:tcPr>
          <w:p w:rsidR="006B2982" w:rsidRPr="004244AC" w:rsidRDefault="006B2982" w:rsidP="005F1176">
            <w:pPr>
              <w:jc w:val="center"/>
              <w:rPr>
                <w:rFonts w:ascii="Arial" w:hAnsi="Arial"/>
              </w:rPr>
            </w:pPr>
            <w:r w:rsidRPr="004244AC">
              <w:rPr>
                <w:rFonts w:ascii="Arial" w:hAnsi="Arial"/>
              </w:rPr>
              <w:t>Numele si prenumele</w:t>
            </w:r>
          </w:p>
          <w:p w:rsidR="006B2982" w:rsidRPr="004244AC" w:rsidRDefault="006B2982" w:rsidP="005F1176">
            <w:pPr>
              <w:jc w:val="center"/>
              <w:rPr>
                <w:rFonts w:ascii="Arial" w:hAnsi="Arial"/>
              </w:rPr>
            </w:pPr>
          </w:p>
          <w:p w:rsidR="006B2982" w:rsidRPr="004244AC" w:rsidRDefault="006B2982" w:rsidP="005F1176">
            <w:pPr>
              <w:jc w:val="center"/>
              <w:rPr>
                <w:rFonts w:ascii="Arial" w:hAnsi="Arial"/>
                <w:sz w:val="20"/>
                <w:szCs w:val="20"/>
              </w:rPr>
            </w:pPr>
            <w:r w:rsidRPr="004244AC">
              <w:rPr>
                <w:rFonts w:ascii="Arial" w:hAnsi="Arial"/>
                <w:sz w:val="20"/>
                <w:szCs w:val="20"/>
              </w:rPr>
              <w:t xml:space="preserve">Studii de specialitate </w:t>
            </w:r>
          </w:p>
        </w:tc>
        <w:tc>
          <w:tcPr>
            <w:tcW w:w="2884" w:type="dxa"/>
          </w:tcPr>
          <w:p w:rsidR="006B2982" w:rsidRPr="004244AC" w:rsidRDefault="006B2982" w:rsidP="005F1176">
            <w:pPr>
              <w:jc w:val="center"/>
              <w:rPr>
                <w:rFonts w:ascii="Arial" w:hAnsi="Arial"/>
              </w:rPr>
            </w:pPr>
            <w:r w:rsidRPr="004244AC">
              <w:rPr>
                <w:rFonts w:ascii="Arial" w:hAnsi="Arial"/>
              </w:rPr>
              <w:t xml:space="preserve">Vechime </w:t>
            </w:r>
          </w:p>
          <w:p w:rsidR="006B2982" w:rsidRPr="004244AC" w:rsidRDefault="006B2982" w:rsidP="005F1176">
            <w:pPr>
              <w:jc w:val="center"/>
              <w:rPr>
                <w:rFonts w:ascii="Arial" w:hAnsi="Arial"/>
              </w:rPr>
            </w:pPr>
            <w:r w:rsidRPr="004244AC">
              <w:rPr>
                <w:rFonts w:ascii="Arial" w:hAnsi="Arial"/>
              </w:rPr>
              <w:t>(ani )</w:t>
            </w:r>
          </w:p>
        </w:tc>
        <w:tc>
          <w:tcPr>
            <w:tcW w:w="1540" w:type="dxa"/>
          </w:tcPr>
          <w:p w:rsidR="006B2982" w:rsidRPr="004244AC" w:rsidRDefault="006B2982" w:rsidP="005F1176">
            <w:pPr>
              <w:jc w:val="center"/>
              <w:rPr>
                <w:rFonts w:ascii="Arial" w:hAnsi="Arial"/>
              </w:rPr>
            </w:pPr>
            <w:r w:rsidRPr="004244AC">
              <w:rPr>
                <w:rFonts w:ascii="Arial" w:hAnsi="Arial"/>
                <w:sz w:val="20"/>
                <w:szCs w:val="20"/>
              </w:rPr>
              <w:t>Numar de lucrari similare, executate in calitate de conducator</w:t>
            </w:r>
          </w:p>
        </w:tc>
      </w:tr>
      <w:tr w:rsidR="006B2982" w:rsidRPr="004244AC" w:rsidTr="005F1176">
        <w:trPr>
          <w:jc w:val="center"/>
        </w:trPr>
        <w:tc>
          <w:tcPr>
            <w:tcW w:w="779" w:type="dxa"/>
          </w:tcPr>
          <w:p w:rsidR="006B2982" w:rsidRPr="004244AC" w:rsidRDefault="006B2982" w:rsidP="005F1176">
            <w:pPr>
              <w:jc w:val="center"/>
              <w:rPr>
                <w:rFonts w:ascii="Arial" w:hAnsi="Arial"/>
              </w:rPr>
            </w:pPr>
            <w:r w:rsidRPr="004244AC">
              <w:rPr>
                <w:rFonts w:ascii="Arial" w:hAnsi="Arial"/>
              </w:rPr>
              <w:t>A</w:t>
            </w:r>
          </w:p>
        </w:tc>
        <w:tc>
          <w:tcPr>
            <w:tcW w:w="9820" w:type="dxa"/>
            <w:gridSpan w:val="5"/>
          </w:tcPr>
          <w:p w:rsidR="006B2982" w:rsidRPr="004244AC" w:rsidRDefault="006B2982" w:rsidP="005F1176">
            <w:pPr>
              <w:rPr>
                <w:rFonts w:ascii="Arial" w:hAnsi="Arial"/>
                <w:b/>
              </w:rPr>
            </w:pPr>
            <w:r w:rsidRPr="004244AC">
              <w:rPr>
                <w:rFonts w:ascii="Arial" w:hAnsi="Arial"/>
                <w:b/>
              </w:rPr>
              <w:t>Personal de conducere</w:t>
            </w:r>
          </w:p>
          <w:p w:rsidR="006B2982" w:rsidRPr="004244AC" w:rsidRDefault="006B2982" w:rsidP="005F1176">
            <w:pPr>
              <w:rPr>
                <w:rFonts w:ascii="Arial" w:hAnsi="Arial"/>
                <w:b/>
              </w:rPr>
            </w:pPr>
          </w:p>
        </w:tc>
      </w:tr>
      <w:tr w:rsidR="006B2982" w:rsidRPr="004244AC" w:rsidTr="005F1176">
        <w:trPr>
          <w:jc w:val="center"/>
        </w:trPr>
        <w:tc>
          <w:tcPr>
            <w:tcW w:w="779" w:type="dxa"/>
          </w:tcPr>
          <w:p w:rsidR="006B2982" w:rsidRPr="004244AC" w:rsidRDefault="006B2982" w:rsidP="005F1176">
            <w:pPr>
              <w:jc w:val="both"/>
              <w:rPr>
                <w:rFonts w:ascii="Arial" w:hAnsi="Arial"/>
              </w:rPr>
            </w:pPr>
            <w:r w:rsidRPr="004244AC">
              <w:rPr>
                <w:rFonts w:ascii="Arial" w:hAnsi="Arial"/>
              </w:rPr>
              <w:t>1</w:t>
            </w:r>
          </w:p>
          <w:p w:rsidR="006B2982" w:rsidRPr="004244AC" w:rsidRDefault="006B2982" w:rsidP="005F1176">
            <w:pPr>
              <w:jc w:val="both"/>
              <w:rPr>
                <w:rFonts w:ascii="Arial" w:hAnsi="Arial"/>
              </w:rPr>
            </w:pPr>
            <w:r w:rsidRPr="004244AC">
              <w:rPr>
                <w:rFonts w:ascii="Arial" w:hAnsi="Arial"/>
              </w:rPr>
              <w:t>2</w:t>
            </w:r>
          </w:p>
          <w:p w:rsidR="006B2982" w:rsidRPr="004244AC" w:rsidRDefault="006B2982" w:rsidP="005F1176">
            <w:pPr>
              <w:jc w:val="both"/>
              <w:rPr>
                <w:rFonts w:ascii="Arial" w:hAnsi="Arial"/>
              </w:rPr>
            </w:pPr>
            <w:r w:rsidRPr="004244AC">
              <w:rPr>
                <w:rFonts w:ascii="Arial" w:hAnsi="Arial"/>
              </w:rPr>
              <w:t>...</w:t>
            </w:r>
          </w:p>
          <w:p w:rsidR="006B2982" w:rsidRPr="004244AC" w:rsidRDefault="006B2982" w:rsidP="005F1176">
            <w:pPr>
              <w:jc w:val="both"/>
              <w:rPr>
                <w:rFonts w:ascii="Arial" w:hAnsi="Arial"/>
              </w:rPr>
            </w:pPr>
            <w:r w:rsidRPr="004244AC">
              <w:rPr>
                <w:rFonts w:ascii="Arial" w:hAnsi="Arial"/>
              </w:rPr>
              <w:t>3</w:t>
            </w:r>
          </w:p>
        </w:tc>
        <w:tc>
          <w:tcPr>
            <w:tcW w:w="2607" w:type="dxa"/>
          </w:tcPr>
          <w:p w:rsidR="006B2982" w:rsidRPr="004244AC" w:rsidRDefault="006B2982" w:rsidP="005F1176">
            <w:pPr>
              <w:jc w:val="both"/>
              <w:rPr>
                <w:rFonts w:ascii="Arial" w:hAnsi="Arial"/>
              </w:rPr>
            </w:pPr>
            <w:r w:rsidRPr="004244AC">
              <w:rPr>
                <w:rFonts w:ascii="Arial" w:hAnsi="Arial"/>
              </w:rPr>
              <w:t>Director general</w:t>
            </w:r>
          </w:p>
          <w:p w:rsidR="006B2982" w:rsidRPr="004244AC" w:rsidRDefault="006B2982" w:rsidP="005F1176">
            <w:pPr>
              <w:jc w:val="both"/>
              <w:rPr>
                <w:rFonts w:ascii="Arial" w:hAnsi="Arial"/>
              </w:rPr>
            </w:pPr>
            <w:r w:rsidRPr="004244AC">
              <w:rPr>
                <w:rFonts w:ascii="Arial" w:hAnsi="Arial"/>
              </w:rPr>
              <w:t>Director ec</w:t>
            </w:r>
            <w:r w:rsidR="004B67A6" w:rsidRPr="004244AC">
              <w:rPr>
                <w:rFonts w:ascii="Arial" w:hAnsi="Arial"/>
              </w:rPr>
              <w:t>onomic</w:t>
            </w:r>
          </w:p>
          <w:p w:rsidR="006B2982" w:rsidRPr="004244AC" w:rsidRDefault="006B2982" w:rsidP="005F1176">
            <w:pPr>
              <w:jc w:val="both"/>
              <w:rPr>
                <w:rFonts w:ascii="Arial" w:hAnsi="Arial"/>
              </w:rPr>
            </w:pPr>
          </w:p>
          <w:p w:rsidR="006B2982" w:rsidRPr="004244AC" w:rsidRDefault="006B2982" w:rsidP="005F1176">
            <w:pPr>
              <w:jc w:val="both"/>
              <w:rPr>
                <w:rFonts w:ascii="Arial" w:hAnsi="Arial"/>
              </w:rPr>
            </w:pPr>
            <w:r w:rsidRPr="004244AC">
              <w:rPr>
                <w:rFonts w:ascii="Arial" w:hAnsi="Arial"/>
              </w:rPr>
              <w:t>Director tehnic</w:t>
            </w:r>
          </w:p>
        </w:tc>
        <w:tc>
          <w:tcPr>
            <w:tcW w:w="2789" w:type="dxa"/>
            <w:gridSpan w:val="2"/>
          </w:tcPr>
          <w:p w:rsidR="006B2982" w:rsidRPr="004244AC" w:rsidRDefault="006B2982" w:rsidP="005F1176">
            <w:pPr>
              <w:jc w:val="both"/>
              <w:rPr>
                <w:rFonts w:ascii="Arial" w:hAnsi="Arial"/>
              </w:rPr>
            </w:pPr>
          </w:p>
        </w:tc>
        <w:tc>
          <w:tcPr>
            <w:tcW w:w="2884" w:type="dxa"/>
          </w:tcPr>
          <w:p w:rsidR="006B2982" w:rsidRPr="004244AC" w:rsidRDefault="006B2982" w:rsidP="005F1176">
            <w:pPr>
              <w:jc w:val="both"/>
              <w:rPr>
                <w:rFonts w:ascii="Arial" w:hAnsi="Arial"/>
              </w:rPr>
            </w:pPr>
          </w:p>
        </w:tc>
        <w:tc>
          <w:tcPr>
            <w:tcW w:w="1540" w:type="dxa"/>
          </w:tcPr>
          <w:p w:rsidR="006B2982" w:rsidRPr="004244AC" w:rsidRDefault="006B2982" w:rsidP="005F1176">
            <w:pPr>
              <w:jc w:val="both"/>
              <w:rPr>
                <w:rFonts w:ascii="Arial" w:hAnsi="Arial"/>
              </w:rPr>
            </w:pPr>
          </w:p>
        </w:tc>
      </w:tr>
      <w:tr w:rsidR="006B2982" w:rsidRPr="004244AC" w:rsidTr="005F1176">
        <w:trPr>
          <w:trHeight w:val="603"/>
          <w:jc w:val="center"/>
        </w:trPr>
        <w:tc>
          <w:tcPr>
            <w:tcW w:w="779" w:type="dxa"/>
            <w:vMerge w:val="restart"/>
          </w:tcPr>
          <w:p w:rsidR="006B2982" w:rsidRPr="004244AC" w:rsidRDefault="006B2982" w:rsidP="005F1176">
            <w:pPr>
              <w:jc w:val="both"/>
              <w:rPr>
                <w:rFonts w:ascii="Arial" w:hAnsi="Arial"/>
              </w:rPr>
            </w:pPr>
            <w:r w:rsidRPr="004244AC">
              <w:rPr>
                <w:rFonts w:ascii="Arial" w:hAnsi="Arial"/>
              </w:rPr>
              <w:lastRenderedPageBreak/>
              <w:t>B</w:t>
            </w:r>
          </w:p>
        </w:tc>
        <w:tc>
          <w:tcPr>
            <w:tcW w:w="9820" w:type="dxa"/>
            <w:gridSpan w:val="5"/>
          </w:tcPr>
          <w:p w:rsidR="006B2982" w:rsidRPr="004244AC" w:rsidRDefault="006B2982" w:rsidP="005F1176">
            <w:pPr>
              <w:jc w:val="both"/>
              <w:rPr>
                <w:rFonts w:ascii="Arial" w:hAnsi="Arial"/>
                <w:b/>
              </w:rPr>
            </w:pPr>
            <w:r w:rsidRPr="004244AC">
              <w:rPr>
                <w:rFonts w:ascii="Arial" w:hAnsi="Arial"/>
                <w:b/>
              </w:rPr>
              <w:t>Persoane responsabile pt indeplinirea contractului</w:t>
            </w:r>
          </w:p>
          <w:p w:rsidR="006B2982" w:rsidRPr="004244AC" w:rsidRDefault="006B2982" w:rsidP="005F1176">
            <w:pPr>
              <w:jc w:val="both"/>
              <w:rPr>
                <w:rFonts w:ascii="Arial" w:hAnsi="Arial"/>
              </w:rPr>
            </w:pPr>
          </w:p>
        </w:tc>
      </w:tr>
      <w:tr w:rsidR="006B2982" w:rsidRPr="004244AC" w:rsidTr="005F1176">
        <w:trPr>
          <w:trHeight w:val="502"/>
          <w:jc w:val="center"/>
        </w:trPr>
        <w:tc>
          <w:tcPr>
            <w:tcW w:w="779" w:type="dxa"/>
            <w:vMerge/>
          </w:tcPr>
          <w:p w:rsidR="006B2982" w:rsidRPr="004244AC" w:rsidRDefault="006B2982" w:rsidP="005F1176">
            <w:pPr>
              <w:jc w:val="both"/>
              <w:rPr>
                <w:rFonts w:ascii="Arial" w:hAnsi="Arial"/>
              </w:rPr>
            </w:pPr>
          </w:p>
        </w:tc>
        <w:tc>
          <w:tcPr>
            <w:tcW w:w="2615" w:type="dxa"/>
            <w:gridSpan w:val="2"/>
          </w:tcPr>
          <w:p w:rsidR="006B2982" w:rsidRPr="004244AC" w:rsidRDefault="006B2982" w:rsidP="005F1176">
            <w:pPr>
              <w:jc w:val="both"/>
              <w:rPr>
                <w:rFonts w:ascii="Arial" w:hAnsi="Arial"/>
                <w:sz w:val="20"/>
                <w:szCs w:val="20"/>
              </w:rPr>
            </w:pPr>
          </w:p>
          <w:p w:rsidR="006B2982" w:rsidRPr="004244AC" w:rsidRDefault="006B2982" w:rsidP="005F1176">
            <w:pPr>
              <w:jc w:val="both"/>
              <w:rPr>
                <w:rFonts w:ascii="Arial" w:hAnsi="Arial"/>
                <w:b/>
                <w:sz w:val="20"/>
                <w:szCs w:val="20"/>
              </w:rPr>
            </w:pPr>
          </w:p>
        </w:tc>
        <w:tc>
          <w:tcPr>
            <w:tcW w:w="2781" w:type="dxa"/>
          </w:tcPr>
          <w:p w:rsidR="006B2982" w:rsidRPr="004244AC" w:rsidRDefault="006B2982" w:rsidP="005F1176">
            <w:pPr>
              <w:jc w:val="center"/>
              <w:rPr>
                <w:rFonts w:ascii="Arial" w:hAnsi="Arial"/>
                <w:sz w:val="20"/>
                <w:szCs w:val="20"/>
              </w:rPr>
            </w:pPr>
            <w:r w:rsidRPr="004244AC">
              <w:rPr>
                <w:rFonts w:ascii="Arial" w:hAnsi="Arial"/>
                <w:sz w:val="20"/>
                <w:szCs w:val="20"/>
              </w:rPr>
              <w:t>Numele si prenumele</w:t>
            </w:r>
          </w:p>
          <w:p w:rsidR="006B2982" w:rsidRPr="004244AC" w:rsidRDefault="006B2982" w:rsidP="005F1176">
            <w:pPr>
              <w:jc w:val="center"/>
              <w:rPr>
                <w:rFonts w:ascii="Arial" w:hAnsi="Arial"/>
                <w:sz w:val="20"/>
                <w:szCs w:val="20"/>
              </w:rPr>
            </w:pPr>
          </w:p>
          <w:p w:rsidR="006B2982" w:rsidRPr="004244AC" w:rsidRDefault="006B2982" w:rsidP="005F1176">
            <w:pPr>
              <w:spacing w:after="200" w:line="276" w:lineRule="auto"/>
              <w:rPr>
                <w:rFonts w:ascii="Arial" w:hAnsi="Arial"/>
                <w:b/>
                <w:sz w:val="20"/>
                <w:szCs w:val="20"/>
              </w:rPr>
            </w:pPr>
            <w:r w:rsidRPr="004244AC">
              <w:rPr>
                <w:rFonts w:ascii="Arial" w:hAnsi="Arial"/>
                <w:sz w:val="20"/>
                <w:szCs w:val="20"/>
              </w:rPr>
              <w:t xml:space="preserve">    Studii de specialitate</w:t>
            </w:r>
          </w:p>
        </w:tc>
        <w:tc>
          <w:tcPr>
            <w:tcW w:w="2884" w:type="dxa"/>
          </w:tcPr>
          <w:p w:rsidR="006B2982" w:rsidRPr="004244AC" w:rsidRDefault="006B2982" w:rsidP="005F1176">
            <w:pPr>
              <w:spacing w:after="200" w:line="276" w:lineRule="auto"/>
              <w:rPr>
                <w:rFonts w:ascii="Arial" w:hAnsi="Arial"/>
                <w:b/>
                <w:sz w:val="20"/>
                <w:szCs w:val="20"/>
              </w:rPr>
            </w:pPr>
            <w:r w:rsidRPr="004244AC">
              <w:rPr>
                <w:rFonts w:ascii="Arial" w:hAnsi="Arial"/>
                <w:b/>
                <w:sz w:val="20"/>
                <w:szCs w:val="20"/>
              </w:rPr>
              <w:t xml:space="preserve">Diplome/autorizatii/decizii pentru dovedirea cerintei </w:t>
            </w:r>
          </w:p>
        </w:tc>
        <w:tc>
          <w:tcPr>
            <w:tcW w:w="1540" w:type="dxa"/>
          </w:tcPr>
          <w:p w:rsidR="006B2982" w:rsidRPr="004244AC" w:rsidRDefault="006B2982" w:rsidP="005F1176">
            <w:pPr>
              <w:spacing w:after="200" w:line="276" w:lineRule="auto"/>
              <w:rPr>
                <w:rFonts w:ascii="Arial" w:hAnsi="Arial"/>
                <w:b/>
              </w:rPr>
            </w:pPr>
          </w:p>
          <w:p w:rsidR="006B2982" w:rsidRPr="004244AC" w:rsidRDefault="006B2982" w:rsidP="005F1176">
            <w:pPr>
              <w:jc w:val="both"/>
              <w:rPr>
                <w:rFonts w:ascii="Arial" w:hAnsi="Arial"/>
                <w:b/>
              </w:rPr>
            </w:pPr>
          </w:p>
        </w:tc>
      </w:tr>
      <w:tr w:rsidR="006B2982" w:rsidRPr="004244AC" w:rsidTr="005F1176">
        <w:trPr>
          <w:trHeight w:val="301"/>
          <w:jc w:val="center"/>
        </w:trPr>
        <w:tc>
          <w:tcPr>
            <w:tcW w:w="779" w:type="dxa"/>
          </w:tcPr>
          <w:p w:rsidR="006B2982" w:rsidRPr="004244AC" w:rsidRDefault="006B2982" w:rsidP="005F1176">
            <w:pPr>
              <w:jc w:val="both"/>
              <w:rPr>
                <w:rFonts w:ascii="Arial" w:hAnsi="Arial"/>
              </w:rPr>
            </w:pPr>
            <w:r w:rsidRPr="004244AC">
              <w:rPr>
                <w:rFonts w:ascii="Arial" w:hAnsi="Arial"/>
              </w:rPr>
              <w:t>1</w:t>
            </w:r>
          </w:p>
        </w:tc>
        <w:tc>
          <w:tcPr>
            <w:tcW w:w="2607" w:type="dxa"/>
          </w:tcPr>
          <w:p w:rsidR="006B2982" w:rsidRPr="004244AC" w:rsidRDefault="006B2982" w:rsidP="005F1176">
            <w:pPr>
              <w:jc w:val="both"/>
              <w:rPr>
                <w:rFonts w:ascii="Arial" w:hAnsi="Arial"/>
                <w:sz w:val="20"/>
                <w:szCs w:val="20"/>
              </w:rPr>
            </w:pPr>
          </w:p>
        </w:tc>
        <w:tc>
          <w:tcPr>
            <w:tcW w:w="2789" w:type="dxa"/>
            <w:gridSpan w:val="2"/>
          </w:tcPr>
          <w:p w:rsidR="006B2982" w:rsidRPr="004244AC" w:rsidRDefault="006B2982" w:rsidP="005F1176">
            <w:pPr>
              <w:jc w:val="both"/>
              <w:rPr>
                <w:rFonts w:ascii="Arial" w:hAnsi="Arial"/>
                <w:sz w:val="20"/>
                <w:szCs w:val="20"/>
              </w:rPr>
            </w:pPr>
          </w:p>
          <w:p w:rsidR="006B2982" w:rsidRPr="004244AC" w:rsidRDefault="006B2982" w:rsidP="005F1176">
            <w:pPr>
              <w:jc w:val="both"/>
              <w:rPr>
                <w:rFonts w:ascii="Arial" w:hAnsi="Arial"/>
                <w:sz w:val="20"/>
                <w:szCs w:val="20"/>
              </w:rPr>
            </w:pPr>
          </w:p>
        </w:tc>
        <w:tc>
          <w:tcPr>
            <w:tcW w:w="2884" w:type="dxa"/>
          </w:tcPr>
          <w:p w:rsidR="006B2982" w:rsidRPr="004244AC" w:rsidRDefault="006B2982" w:rsidP="005F1176">
            <w:pPr>
              <w:jc w:val="both"/>
              <w:rPr>
                <w:rFonts w:ascii="Arial" w:hAnsi="Arial"/>
                <w:sz w:val="20"/>
                <w:szCs w:val="20"/>
              </w:rPr>
            </w:pPr>
          </w:p>
        </w:tc>
        <w:tc>
          <w:tcPr>
            <w:tcW w:w="1540" w:type="dxa"/>
          </w:tcPr>
          <w:p w:rsidR="006B2982" w:rsidRPr="004244AC" w:rsidRDefault="006B2982" w:rsidP="005F1176">
            <w:pPr>
              <w:jc w:val="both"/>
              <w:rPr>
                <w:rFonts w:ascii="Arial" w:hAnsi="Arial"/>
              </w:rPr>
            </w:pPr>
          </w:p>
        </w:tc>
      </w:tr>
      <w:tr w:rsidR="006B2982" w:rsidRPr="004244AC" w:rsidTr="005F1176">
        <w:trPr>
          <w:trHeight w:val="250"/>
          <w:jc w:val="center"/>
        </w:trPr>
        <w:tc>
          <w:tcPr>
            <w:tcW w:w="779" w:type="dxa"/>
          </w:tcPr>
          <w:p w:rsidR="006B2982" w:rsidRPr="004244AC" w:rsidRDefault="006B2982" w:rsidP="005F1176">
            <w:pPr>
              <w:jc w:val="both"/>
              <w:rPr>
                <w:rFonts w:ascii="Arial" w:hAnsi="Arial"/>
              </w:rPr>
            </w:pPr>
            <w:r w:rsidRPr="004244AC">
              <w:rPr>
                <w:rFonts w:ascii="Arial" w:hAnsi="Arial"/>
              </w:rPr>
              <w:t>2</w:t>
            </w:r>
          </w:p>
        </w:tc>
        <w:tc>
          <w:tcPr>
            <w:tcW w:w="2607" w:type="dxa"/>
          </w:tcPr>
          <w:p w:rsidR="006B2982" w:rsidRPr="004244AC" w:rsidRDefault="006B2982" w:rsidP="005F1176">
            <w:pPr>
              <w:jc w:val="both"/>
              <w:rPr>
                <w:rFonts w:ascii="Arial" w:hAnsi="Arial"/>
                <w:sz w:val="20"/>
                <w:szCs w:val="20"/>
              </w:rPr>
            </w:pPr>
          </w:p>
        </w:tc>
        <w:tc>
          <w:tcPr>
            <w:tcW w:w="2789" w:type="dxa"/>
            <w:gridSpan w:val="2"/>
          </w:tcPr>
          <w:p w:rsidR="006B2982" w:rsidRPr="004244AC" w:rsidRDefault="006B2982" w:rsidP="005F1176">
            <w:pPr>
              <w:jc w:val="both"/>
              <w:rPr>
                <w:rFonts w:ascii="Arial" w:hAnsi="Arial"/>
                <w:sz w:val="20"/>
                <w:szCs w:val="20"/>
              </w:rPr>
            </w:pPr>
          </w:p>
        </w:tc>
        <w:tc>
          <w:tcPr>
            <w:tcW w:w="2884" w:type="dxa"/>
          </w:tcPr>
          <w:p w:rsidR="006B2982" w:rsidRPr="004244AC" w:rsidRDefault="006B2982" w:rsidP="005F1176">
            <w:pPr>
              <w:jc w:val="both"/>
              <w:rPr>
                <w:rFonts w:ascii="Arial" w:hAnsi="Arial"/>
              </w:rPr>
            </w:pPr>
          </w:p>
        </w:tc>
        <w:tc>
          <w:tcPr>
            <w:tcW w:w="1540" w:type="dxa"/>
          </w:tcPr>
          <w:p w:rsidR="006B2982" w:rsidRPr="004244AC" w:rsidRDefault="006B2982" w:rsidP="005F1176">
            <w:pPr>
              <w:jc w:val="both"/>
              <w:rPr>
                <w:rFonts w:ascii="Arial" w:hAnsi="Arial"/>
              </w:rPr>
            </w:pPr>
          </w:p>
        </w:tc>
      </w:tr>
      <w:tr w:rsidR="006B2982" w:rsidRPr="004244AC" w:rsidTr="005F1176">
        <w:trPr>
          <w:trHeight w:val="285"/>
          <w:jc w:val="center"/>
        </w:trPr>
        <w:tc>
          <w:tcPr>
            <w:tcW w:w="779" w:type="dxa"/>
          </w:tcPr>
          <w:p w:rsidR="006B2982" w:rsidRPr="004244AC" w:rsidRDefault="006B2982" w:rsidP="005F1176">
            <w:pPr>
              <w:jc w:val="both"/>
              <w:rPr>
                <w:rFonts w:ascii="Arial" w:hAnsi="Arial"/>
              </w:rPr>
            </w:pPr>
            <w:r w:rsidRPr="004244AC">
              <w:rPr>
                <w:rFonts w:ascii="Arial" w:hAnsi="Arial"/>
              </w:rPr>
              <w:t xml:space="preserve">3. </w:t>
            </w:r>
          </w:p>
        </w:tc>
        <w:tc>
          <w:tcPr>
            <w:tcW w:w="2607" w:type="dxa"/>
          </w:tcPr>
          <w:p w:rsidR="006B2982" w:rsidRPr="004244AC" w:rsidRDefault="006B2982" w:rsidP="005F1176">
            <w:pPr>
              <w:rPr>
                <w:rFonts w:ascii="Arial" w:hAnsi="Arial"/>
                <w:sz w:val="20"/>
                <w:szCs w:val="20"/>
              </w:rPr>
            </w:pPr>
          </w:p>
        </w:tc>
        <w:tc>
          <w:tcPr>
            <w:tcW w:w="2789" w:type="dxa"/>
            <w:gridSpan w:val="2"/>
          </w:tcPr>
          <w:p w:rsidR="006B2982" w:rsidRPr="004244AC" w:rsidRDefault="006B2982" w:rsidP="005F1176">
            <w:pPr>
              <w:jc w:val="both"/>
              <w:rPr>
                <w:rFonts w:ascii="Arial" w:hAnsi="Arial"/>
                <w:sz w:val="20"/>
                <w:szCs w:val="20"/>
              </w:rPr>
            </w:pPr>
          </w:p>
        </w:tc>
        <w:tc>
          <w:tcPr>
            <w:tcW w:w="2884" w:type="dxa"/>
          </w:tcPr>
          <w:p w:rsidR="006B2982" w:rsidRPr="004244AC" w:rsidRDefault="006B2982" w:rsidP="005F1176">
            <w:pPr>
              <w:jc w:val="both"/>
              <w:rPr>
                <w:rFonts w:ascii="Arial" w:hAnsi="Arial"/>
                <w:sz w:val="20"/>
                <w:szCs w:val="20"/>
              </w:rPr>
            </w:pPr>
          </w:p>
        </w:tc>
        <w:tc>
          <w:tcPr>
            <w:tcW w:w="1540" w:type="dxa"/>
          </w:tcPr>
          <w:p w:rsidR="006B2982" w:rsidRPr="004244AC" w:rsidRDefault="006B2982" w:rsidP="005F1176">
            <w:pPr>
              <w:jc w:val="both"/>
              <w:rPr>
                <w:rFonts w:ascii="Arial" w:hAnsi="Arial"/>
              </w:rPr>
            </w:pPr>
          </w:p>
        </w:tc>
      </w:tr>
      <w:tr w:rsidR="006B2982" w:rsidRPr="004244AC" w:rsidTr="005F1176">
        <w:trPr>
          <w:trHeight w:val="285"/>
          <w:jc w:val="center"/>
        </w:trPr>
        <w:tc>
          <w:tcPr>
            <w:tcW w:w="779" w:type="dxa"/>
          </w:tcPr>
          <w:p w:rsidR="006B2982" w:rsidRPr="004244AC" w:rsidRDefault="006B2982" w:rsidP="005F1176">
            <w:pPr>
              <w:jc w:val="both"/>
              <w:rPr>
                <w:rFonts w:ascii="Arial" w:hAnsi="Arial"/>
              </w:rPr>
            </w:pPr>
            <w:r w:rsidRPr="004244AC">
              <w:rPr>
                <w:rFonts w:ascii="Arial" w:hAnsi="Arial"/>
              </w:rPr>
              <w:t>4</w:t>
            </w:r>
          </w:p>
        </w:tc>
        <w:tc>
          <w:tcPr>
            <w:tcW w:w="2607" w:type="dxa"/>
          </w:tcPr>
          <w:p w:rsidR="006B2982" w:rsidRPr="004244AC" w:rsidRDefault="006B2982" w:rsidP="005F1176">
            <w:pPr>
              <w:rPr>
                <w:rFonts w:ascii="Arial" w:hAnsi="Arial"/>
                <w:sz w:val="20"/>
                <w:szCs w:val="20"/>
              </w:rPr>
            </w:pPr>
          </w:p>
        </w:tc>
        <w:tc>
          <w:tcPr>
            <w:tcW w:w="2789" w:type="dxa"/>
            <w:gridSpan w:val="2"/>
          </w:tcPr>
          <w:p w:rsidR="006B2982" w:rsidRPr="004244AC" w:rsidRDefault="006B2982" w:rsidP="005F1176">
            <w:pPr>
              <w:jc w:val="both"/>
              <w:rPr>
                <w:rFonts w:ascii="Arial" w:hAnsi="Arial"/>
                <w:sz w:val="20"/>
                <w:szCs w:val="20"/>
              </w:rPr>
            </w:pPr>
          </w:p>
        </w:tc>
        <w:tc>
          <w:tcPr>
            <w:tcW w:w="2884" w:type="dxa"/>
          </w:tcPr>
          <w:p w:rsidR="006B2982" w:rsidRPr="004244AC" w:rsidRDefault="006B2982" w:rsidP="005F1176">
            <w:pPr>
              <w:jc w:val="both"/>
              <w:rPr>
                <w:rFonts w:ascii="Arial" w:hAnsi="Arial"/>
                <w:sz w:val="20"/>
                <w:szCs w:val="20"/>
              </w:rPr>
            </w:pPr>
          </w:p>
        </w:tc>
        <w:tc>
          <w:tcPr>
            <w:tcW w:w="1540" w:type="dxa"/>
          </w:tcPr>
          <w:p w:rsidR="006B2982" w:rsidRPr="004244AC" w:rsidRDefault="006B2982" w:rsidP="005F1176">
            <w:pPr>
              <w:jc w:val="both"/>
              <w:rPr>
                <w:rFonts w:ascii="Arial" w:hAnsi="Arial"/>
              </w:rPr>
            </w:pPr>
          </w:p>
        </w:tc>
      </w:tr>
      <w:tr w:rsidR="006B2982" w:rsidRPr="004244AC" w:rsidTr="005F1176">
        <w:trPr>
          <w:trHeight w:val="285"/>
          <w:jc w:val="center"/>
        </w:trPr>
        <w:tc>
          <w:tcPr>
            <w:tcW w:w="779" w:type="dxa"/>
          </w:tcPr>
          <w:p w:rsidR="006B2982" w:rsidRPr="004244AC" w:rsidRDefault="006B2982" w:rsidP="005F1176">
            <w:pPr>
              <w:jc w:val="both"/>
              <w:rPr>
                <w:rFonts w:ascii="Arial" w:hAnsi="Arial"/>
              </w:rPr>
            </w:pPr>
          </w:p>
        </w:tc>
        <w:tc>
          <w:tcPr>
            <w:tcW w:w="2607" w:type="dxa"/>
          </w:tcPr>
          <w:p w:rsidR="006B2982" w:rsidRPr="004244AC" w:rsidRDefault="006B2982" w:rsidP="005F1176">
            <w:pPr>
              <w:jc w:val="both"/>
              <w:rPr>
                <w:rFonts w:ascii="Arial" w:hAnsi="Arial"/>
              </w:rPr>
            </w:pPr>
          </w:p>
        </w:tc>
        <w:tc>
          <w:tcPr>
            <w:tcW w:w="2789" w:type="dxa"/>
            <w:gridSpan w:val="2"/>
          </w:tcPr>
          <w:p w:rsidR="006B2982" w:rsidRPr="004244AC" w:rsidRDefault="006B2982" w:rsidP="005F1176">
            <w:pPr>
              <w:jc w:val="both"/>
              <w:rPr>
                <w:rFonts w:ascii="Arial" w:hAnsi="Arial"/>
              </w:rPr>
            </w:pPr>
          </w:p>
        </w:tc>
        <w:tc>
          <w:tcPr>
            <w:tcW w:w="2884" w:type="dxa"/>
          </w:tcPr>
          <w:p w:rsidR="006B2982" w:rsidRPr="004244AC" w:rsidRDefault="006B2982" w:rsidP="005F1176">
            <w:pPr>
              <w:jc w:val="both"/>
              <w:rPr>
                <w:rFonts w:ascii="Arial" w:hAnsi="Arial"/>
              </w:rPr>
            </w:pPr>
          </w:p>
        </w:tc>
        <w:tc>
          <w:tcPr>
            <w:tcW w:w="1540" w:type="dxa"/>
          </w:tcPr>
          <w:p w:rsidR="006B2982" w:rsidRPr="004244AC" w:rsidRDefault="006B2982" w:rsidP="005F1176">
            <w:pPr>
              <w:jc w:val="both"/>
              <w:rPr>
                <w:rFonts w:ascii="Arial" w:hAnsi="Arial"/>
              </w:rPr>
            </w:pPr>
          </w:p>
        </w:tc>
      </w:tr>
    </w:tbl>
    <w:p w:rsidR="006B2982" w:rsidRPr="004244AC" w:rsidRDefault="006B2982" w:rsidP="006B2982">
      <w:pPr>
        <w:jc w:val="both"/>
        <w:rPr>
          <w:rFonts w:ascii="Arial" w:hAnsi="Arial" w:cs="Arial"/>
          <w:sz w:val="22"/>
          <w:szCs w:val="22"/>
        </w:rPr>
      </w:pPr>
    </w:p>
    <w:p w:rsidR="006B2982" w:rsidRPr="004244AC" w:rsidRDefault="006B2982" w:rsidP="006B2982">
      <w:pPr>
        <w:jc w:val="both"/>
        <w:rPr>
          <w:rFonts w:ascii="Arial" w:hAnsi="Arial" w:cs="Arial"/>
          <w:sz w:val="22"/>
          <w:szCs w:val="22"/>
        </w:rPr>
      </w:pPr>
    </w:p>
    <w:p w:rsidR="006B2982" w:rsidRPr="004244AC" w:rsidRDefault="006B2982" w:rsidP="006B2982">
      <w:pPr>
        <w:jc w:val="both"/>
        <w:rPr>
          <w:rFonts w:ascii="Arial" w:hAnsi="Arial" w:cs="Arial"/>
          <w:sz w:val="22"/>
          <w:szCs w:val="22"/>
        </w:rPr>
      </w:pPr>
    </w:p>
    <w:p w:rsidR="00160C8C" w:rsidRPr="004244AC" w:rsidRDefault="00160C8C" w:rsidP="006B2982">
      <w:pPr>
        <w:jc w:val="both"/>
        <w:rPr>
          <w:rFonts w:ascii="Arial" w:hAnsi="Arial" w:cs="Arial"/>
          <w:sz w:val="22"/>
          <w:szCs w:val="22"/>
        </w:rPr>
      </w:pPr>
    </w:p>
    <w:p w:rsidR="006B2982" w:rsidRPr="004244AC" w:rsidRDefault="006B2982" w:rsidP="006B2982">
      <w:pPr>
        <w:jc w:val="both"/>
        <w:rPr>
          <w:rFonts w:ascii="Arial" w:hAnsi="Arial" w:cs="Arial"/>
        </w:rPr>
      </w:pPr>
    </w:p>
    <w:p w:rsidR="00160C8C" w:rsidRPr="004244AC" w:rsidRDefault="006B2982" w:rsidP="006B2982">
      <w:pPr>
        <w:jc w:val="both"/>
        <w:rPr>
          <w:rFonts w:ascii="Arial" w:hAnsi="Arial" w:cs="Arial"/>
        </w:rPr>
      </w:pPr>
      <w:r w:rsidRPr="004244AC">
        <w:rPr>
          <w:rFonts w:ascii="Arial" w:hAnsi="Arial" w:cs="Arial"/>
        </w:rPr>
        <w:t xml:space="preserve"> </w:t>
      </w:r>
    </w:p>
    <w:p w:rsidR="00160C8C" w:rsidRPr="004244AC" w:rsidRDefault="00160C8C" w:rsidP="006B2982">
      <w:pPr>
        <w:jc w:val="both"/>
        <w:rPr>
          <w:rFonts w:ascii="Arial" w:hAnsi="Arial" w:cs="Arial"/>
        </w:rPr>
      </w:pPr>
    </w:p>
    <w:p w:rsidR="00160C8C" w:rsidRPr="004244AC" w:rsidRDefault="00160C8C" w:rsidP="006B2982">
      <w:pPr>
        <w:jc w:val="both"/>
        <w:rPr>
          <w:rFonts w:ascii="Arial" w:hAnsi="Arial" w:cs="Arial"/>
        </w:rPr>
      </w:pPr>
    </w:p>
    <w:p w:rsidR="006B2982" w:rsidRPr="004244AC" w:rsidRDefault="006B2982" w:rsidP="006B2982">
      <w:pPr>
        <w:jc w:val="both"/>
        <w:rPr>
          <w:rFonts w:ascii="Arial" w:hAnsi="Arial" w:cs="Arial"/>
        </w:rPr>
      </w:pPr>
      <w:r w:rsidRPr="004244AC">
        <w:rPr>
          <w:rFonts w:ascii="Arial" w:hAnsi="Arial" w:cs="Arial"/>
        </w:rPr>
        <w:t xml:space="preserve">   Data completării ......................</w:t>
      </w:r>
    </w:p>
    <w:p w:rsidR="006B2982" w:rsidRPr="004244AC" w:rsidRDefault="006B2982" w:rsidP="006B2982">
      <w:pPr>
        <w:rPr>
          <w:rFonts w:ascii="Arial" w:hAnsi="Arial" w:cs="Arial"/>
          <w:i/>
          <w:sz w:val="20"/>
          <w:szCs w:val="20"/>
        </w:rPr>
      </w:pPr>
    </w:p>
    <w:p w:rsidR="006B2982" w:rsidRPr="004244AC" w:rsidRDefault="006B2982" w:rsidP="006B2982">
      <w:pPr>
        <w:rPr>
          <w:rFonts w:ascii="Arial" w:hAnsi="Arial" w:cs="Arial"/>
        </w:rPr>
      </w:pPr>
    </w:p>
    <w:p w:rsidR="00160C8C" w:rsidRPr="004244AC" w:rsidRDefault="006B2982" w:rsidP="006B2982">
      <w:pPr>
        <w:rPr>
          <w:rFonts w:ascii="Arial" w:hAnsi="Arial" w:cs="Arial"/>
        </w:rPr>
      </w:pP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p>
    <w:p w:rsidR="00160C8C" w:rsidRPr="004244AC" w:rsidRDefault="00160C8C" w:rsidP="006B2982">
      <w:pPr>
        <w:rPr>
          <w:rFonts w:ascii="Arial" w:hAnsi="Arial" w:cs="Arial"/>
        </w:rPr>
      </w:pPr>
    </w:p>
    <w:p w:rsidR="00160C8C" w:rsidRPr="004244AC" w:rsidRDefault="00160C8C" w:rsidP="006B2982">
      <w:pPr>
        <w:rPr>
          <w:rFonts w:ascii="Arial" w:hAnsi="Arial" w:cs="Arial"/>
        </w:rPr>
      </w:pPr>
    </w:p>
    <w:p w:rsidR="006B2982" w:rsidRPr="004244AC" w:rsidRDefault="006B2982" w:rsidP="006B2982">
      <w:pPr>
        <w:rPr>
          <w:rFonts w:ascii="Arial" w:hAnsi="Arial" w:cs="Arial"/>
        </w:rPr>
      </w:pP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p>
    <w:p w:rsidR="006B2982" w:rsidRPr="004244AC" w:rsidRDefault="006B2982" w:rsidP="006B2982">
      <w:pPr>
        <w:jc w:val="center"/>
        <w:rPr>
          <w:rFonts w:ascii="Arial" w:hAnsi="Arial" w:cs="Arial"/>
          <w:i/>
          <w:iCs/>
        </w:rPr>
      </w:pPr>
      <w:r w:rsidRPr="004244AC">
        <w:rPr>
          <w:rFonts w:ascii="Arial" w:hAnsi="Arial" w:cs="Arial"/>
          <w:i/>
          <w:iCs/>
        </w:rPr>
        <w:t>Operator economic,</w:t>
      </w:r>
    </w:p>
    <w:p w:rsidR="006B2982" w:rsidRPr="004244AC" w:rsidRDefault="006B2982" w:rsidP="006B2982">
      <w:pPr>
        <w:jc w:val="center"/>
        <w:rPr>
          <w:rFonts w:ascii="Arial" w:hAnsi="Arial" w:cs="Arial"/>
          <w:i/>
          <w:iCs/>
        </w:rPr>
      </w:pPr>
      <w:r w:rsidRPr="004244AC">
        <w:rPr>
          <w:rFonts w:ascii="Arial" w:hAnsi="Arial" w:cs="Arial"/>
          <w:i/>
          <w:iCs/>
        </w:rPr>
        <w:t>…….........……………….</w:t>
      </w:r>
    </w:p>
    <w:p w:rsidR="006B2982" w:rsidRPr="004244AC" w:rsidRDefault="006B2982" w:rsidP="006B2982">
      <w:pPr>
        <w:jc w:val="center"/>
        <w:rPr>
          <w:rFonts w:ascii="Arial" w:hAnsi="Arial" w:cs="Arial"/>
          <w:i/>
          <w:iCs/>
        </w:rPr>
      </w:pPr>
      <w:r w:rsidRPr="004244AC">
        <w:rPr>
          <w:rFonts w:ascii="Arial" w:hAnsi="Arial" w:cs="Arial"/>
          <w:i/>
          <w:iCs/>
        </w:rPr>
        <w:t>(semnatura autorizată )</w:t>
      </w:r>
    </w:p>
    <w:p w:rsidR="006B2982" w:rsidRPr="004244AC" w:rsidRDefault="006B2982" w:rsidP="006B2982">
      <w:pPr>
        <w:ind w:left="-360"/>
        <w:rPr>
          <w:rFonts w:ascii="Arial" w:hAnsi="Arial" w:cs="Arial"/>
          <w:i/>
          <w:iCs/>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3A3FB1" w:rsidRPr="004244AC" w:rsidRDefault="003A3FB1" w:rsidP="006B2982">
      <w:pPr>
        <w:jc w:val="both"/>
        <w:rPr>
          <w:rFonts w:ascii="Arial" w:hAnsi="Arial" w:cs="Arial"/>
        </w:rPr>
      </w:pPr>
    </w:p>
    <w:p w:rsidR="003A3FB1" w:rsidRPr="004244AC" w:rsidRDefault="003A3FB1" w:rsidP="006B2982">
      <w:pPr>
        <w:jc w:val="both"/>
        <w:rPr>
          <w:rFonts w:ascii="Arial" w:hAnsi="Arial" w:cs="Arial"/>
        </w:rPr>
      </w:pPr>
    </w:p>
    <w:p w:rsidR="003A3FB1" w:rsidRPr="004244AC" w:rsidRDefault="003A3FB1" w:rsidP="006B2982">
      <w:pPr>
        <w:jc w:val="both"/>
        <w:rPr>
          <w:rFonts w:ascii="Arial" w:hAnsi="Arial" w:cs="Arial"/>
        </w:rPr>
      </w:pPr>
    </w:p>
    <w:p w:rsidR="003A3FB1" w:rsidRPr="004244AC" w:rsidRDefault="003A3FB1" w:rsidP="006B2982">
      <w:pPr>
        <w:jc w:val="both"/>
        <w:rPr>
          <w:rFonts w:ascii="Arial" w:hAnsi="Arial" w:cs="Arial"/>
        </w:rPr>
      </w:pPr>
    </w:p>
    <w:p w:rsidR="003A3FB1" w:rsidRPr="004244AC" w:rsidRDefault="003A3FB1" w:rsidP="006B2982">
      <w:pPr>
        <w:jc w:val="both"/>
        <w:rPr>
          <w:rFonts w:ascii="Arial" w:hAnsi="Arial" w:cs="Arial"/>
        </w:rPr>
      </w:pPr>
    </w:p>
    <w:p w:rsidR="00F620F2" w:rsidRPr="004244AC" w:rsidRDefault="00160C8C" w:rsidP="003A3FB1">
      <w:pPr>
        <w:rPr>
          <w:rFonts w:ascii="Arial" w:hAnsi="Arial" w:cs="Arial"/>
          <w:i/>
          <w:sz w:val="20"/>
          <w:szCs w:val="20"/>
        </w:rPr>
      </w:pPr>
      <w:r w:rsidRPr="004244AC">
        <w:rPr>
          <w:rFonts w:ascii="Arial" w:hAnsi="Arial" w:cs="Arial"/>
          <w:i/>
          <w:sz w:val="20"/>
          <w:szCs w:val="20"/>
        </w:rPr>
        <w:t>Nota Acest formular se va completa in numele asocierii va fi semnat de liderul asocierii , cu specificarea clara la poz B- Persoane responsabile pt indeplinirea contractului</w:t>
      </w:r>
    </w:p>
    <w:p w:rsidR="006B2982" w:rsidRPr="004244AC" w:rsidRDefault="00160C8C" w:rsidP="005F1176">
      <w:pPr>
        <w:jc w:val="right"/>
        <w:rPr>
          <w:rFonts w:ascii="Arial" w:hAnsi="Arial" w:cs="Arial"/>
          <w:b/>
        </w:rPr>
      </w:pPr>
      <w:r w:rsidRPr="004244AC">
        <w:rPr>
          <w:rFonts w:ascii="Arial" w:hAnsi="Arial" w:cs="Arial"/>
          <w:b/>
        </w:rPr>
        <w:lastRenderedPageBreak/>
        <w:t xml:space="preserve">FORMULARUL </w:t>
      </w:r>
      <w:r w:rsidR="005F1176" w:rsidRPr="004244AC">
        <w:rPr>
          <w:rFonts w:ascii="Arial" w:hAnsi="Arial" w:cs="Arial"/>
          <w:b/>
        </w:rPr>
        <w:t>1</w:t>
      </w:r>
      <w:r w:rsidR="00ED00C0">
        <w:rPr>
          <w:rFonts w:ascii="Arial" w:hAnsi="Arial" w:cs="Arial"/>
          <w:b/>
        </w:rPr>
        <w:t>2</w:t>
      </w:r>
    </w:p>
    <w:p w:rsidR="00160C8C" w:rsidRPr="004244AC" w:rsidRDefault="00160C8C" w:rsidP="005F1176">
      <w:pPr>
        <w:jc w:val="right"/>
        <w:rPr>
          <w:rFonts w:ascii="Arial" w:hAnsi="Arial" w:cs="Arial"/>
          <w:b/>
        </w:rPr>
      </w:pPr>
    </w:p>
    <w:p w:rsidR="00160C8C" w:rsidRPr="004244AC" w:rsidRDefault="00160C8C" w:rsidP="005F1176">
      <w:pPr>
        <w:jc w:val="right"/>
        <w:rPr>
          <w:rFonts w:ascii="Arial" w:hAnsi="Arial" w:cs="Arial"/>
        </w:rPr>
      </w:pPr>
    </w:p>
    <w:p w:rsidR="006B2982" w:rsidRPr="004244AC" w:rsidRDefault="006B2982" w:rsidP="006B2982">
      <w:pPr>
        <w:jc w:val="both"/>
        <w:rPr>
          <w:rFonts w:ascii="Arial" w:hAnsi="Arial" w:cs="Arial"/>
          <w:i/>
        </w:rPr>
      </w:pPr>
      <w:r w:rsidRPr="004244AC">
        <w:rPr>
          <w:rFonts w:ascii="Arial" w:hAnsi="Arial" w:cs="Arial"/>
          <w:i/>
        </w:rPr>
        <w:t>OPERATOR ECONOMIC</w:t>
      </w:r>
    </w:p>
    <w:p w:rsidR="006B2982" w:rsidRPr="004244AC" w:rsidRDefault="006B2982" w:rsidP="006B2982">
      <w:pPr>
        <w:jc w:val="both"/>
        <w:rPr>
          <w:rFonts w:ascii="Arial" w:hAnsi="Arial" w:cs="Arial"/>
        </w:rPr>
      </w:pPr>
      <w:r w:rsidRPr="004244AC">
        <w:rPr>
          <w:rFonts w:ascii="Arial" w:hAnsi="Arial" w:cs="Arial"/>
        </w:rPr>
        <w:t xml:space="preserve">  _____________________</w:t>
      </w:r>
    </w:p>
    <w:p w:rsidR="006B2982" w:rsidRPr="004244AC" w:rsidRDefault="00160C8C" w:rsidP="006B2982">
      <w:pPr>
        <w:jc w:val="both"/>
        <w:rPr>
          <w:rFonts w:ascii="Arial" w:hAnsi="Arial" w:cs="Arial"/>
          <w:i/>
          <w:sz w:val="18"/>
          <w:szCs w:val="18"/>
        </w:rPr>
      </w:pPr>
      <w:r w:rsidRPr="004244AC">
        <w:rPr>
          <w:rFonts w:ascii="Arial" w:hAnsi="Arial" w:cs="Arial"/>
          <w:i/>
          <w:sz w:val="18"/>
          <w:szCs w:val="18"/>
        </w:rPr>
        <w:t xml:space="preserve">        </w:t>
      </w:r>
      <w:r w:rsidR="006B2982" w:rsidRPr="004244AC">
        <w:rPr>
          <w:rFonts w:ascii="Arial" w:hAnsi="Arial" w:cs="Arial"/>
          <w:i/>
          <w:sz w:val="18"/>
          <w:szCs w:val="18"/>
        </w:rPr>
        <w:t>(denumirea/numele)</w:t>
      </w: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jc w:val="both"/>
        <w:rPr>
          <w:rFonts w:ascii="Arial" w:hAnsi="Arial" w:cs="Arial"/>
        </w:rPr>
      </w:pPr>
    </w:p>
    <w:p w:rsidR="00160C8C" w:rsidRPr="004244AC" w:rsidRDefault="006B2982" w:rsidP="006B2982">
      <w:pPr>
        <w:jc w:val="center"/>
        <w:rPr>
          <w:rFonts w:ascii="Arial" w:hAnsi="Arial" w:cs="Arial"/>
          <w:b/>
          <w:sz w:val="28"/>
          <w:szCs w:val="28"/>
        </w:rPr>
      </w:pPr>
      <w:r w:rsidRPr="004244AC">
        <w:rPr>
          <w:rFonts w:ascii="Arial" w:hAnsi="Arial" w:cs="Arial"/>
          <w:b/>
          <w:sz w:val="28"/>
          <w:szCs w:val="28"/>
        </w:rPr>
        <w:t>DECLARAŢIE</w:t>
      </w:r>
    </w:p>
    <w:p w:rsidR="006B2982" w:rsidRPr="004244AC" w:rsidRDefault="006B2982" w:rsidP="006B2982">
      <w:pPr>
        <w:jc w:val="center"/>
        <w:rPr>
          <w:rFonts w:ascii="Arial" w:hAnsi="Arial" w:cs="Arial"/>
          <w:b/>
          <w:sz w:val="28"/>
          <w:szCs w:val="28"/>
        </w:rPr>
      </w:pPr>
      <w:r w:rsidRPr="004244AC">
        <w:rPr>
          <w:rFonts w:ascii="Arial" w:hAnsi="Arial" w:cs="Arial"/>
          <w:b/>
          <w:sz w:val="28"/>
          <w:szCs w:val="28"/>
        </w:rPr>
        <w:t xml:space="preserve">PRIVIND PARTEA/PĂRŢILE DIN CONTRACT CARE SUNT ÎNDEPLINITE DE SUBCONTRACTANŢI ŞI SPECIALIZAREA ACESTORA </w:t>
      </w:r>
    </w:p>
    <w:p w:rsidR="006B2982" w:rsidRPr="004244AC" w:rsidRDefault="006B2982" w:rsidP="006B2982">
      <w:pPr>
        <w:jc w:val="center"/>
        <w:rPr>
          <w:rFonts w:ascii="Arial" w:hAnsi="Arial" w:cs="Arial"/>
          <w:sz w:val="28"/>
          <w:szCs w:val="28"/>
        </w:rPr>
      </w:pPr>
    </w:p>
    <w:p w:rsidR="006B2982" w:rsidRPr="004244AC" w:rsidRDefault="006B2982" w:rsidP="00160C8C">
      <w:pPr>
        <w:rPr>
          <w:rFonts w:ascii="Arial" w:hAnsi="Arial" w:cs="Arial"/>
        </w:rPr>
      </w:pPr>
    </w:p>
    <w:p w:rsidR="006B2982" w:rsidRPr="004244AC" w:rsidRDefault="006B2982" w:rsidP="006B2982">
      <w:pPr>
        <w:rPr>
          <w:rFonts w:ascii="Arial" w:hAnsi="Arial" w:cs="Arial"/>
        </w:rPr>
      </w:pPr>
      <w:r w:rsidRPr="004244AC">
        <w:rPr>
          <w:rFonts w:ascii="Arial" w:hAnsi="Arial" w:cs="Arial"/>
        </w:rPr>
        <w:t xml:space="preserve">Subsemnatul, reprezentant împuternicit  al ......................................................................., </w:t>
      </w:r>
    </w:p>
    <w:p w:rsidR="006B2982" w:rsidRPr="004244AC" w:rsidRDefault="00160C8C" w:rsidP="006B2982">
      <w:pPr>
        <w:jc w:val="both"/>
        <w:rPr>
          <w:rFonts w:ascii="Arial" w:hAnsi="Arial" w:cs="Arial"/>
          <w:i/>
        </w:rPr>
      </w:pPr>
      <w:r w:rsidRPr="004244AC">
        <w:rPr>
          <w:rFonts w:ascii="Arial" w:hAnsi="Arial" w:cs="Arial"/>
          <w:i/>
        </w:rPr>
        <w:tab/>
      </w:r>
      <w:r w:rsidRPr="004244AC">
        <w:rPr>
          <w:rFonts w:ascii="Arial" w:hAnsi="Arial" w:cs="Arial"/>
          <w:i/>
        </w:rPr>
        <w:tab/>
      </w:r>
      <w:r w:rsidRPr="004244AC">
        <w:rPr>
          <w:rFonts w:ascii="Arial" w:hAnsi="Arial" w:cs="Arial"/>
          <w:i/>
        </w:rPr>
        <w:tab/>
      </w:r>
      <w:r w:rsidRPr="004244AC">
        <w:rPr>
          <w:rFonts w:ascii="Arial" w:hAnsi="Arial" w:cs="Arial"/>
          <w:i/>
        </w:rPr>
        <w:tab/>
      </w:r>
      <w:r w:rsidR="006B2982" w:rsidRPr="004244AC">
        <w:rPr>
          <w:rFonts w:ascii="Arial" w:hAnsi="Arial" w:cs="Arial"/>
          <w:i/>
        </w:rPr>
        <w:t>(denumirea/numele şi sediul/adresa candidatului/ofertantului)</w:t>
      </w:r>
    </w:p>
    <w:p w:rsidR="006B2982" w:rsidRPr="004244AC" w:rsidRDefault="006B2982" w:rsidP="006B2982">
      <w:pPr>
        <w:jc w:val="both"/>
        <w:rPr>
          <w:rFonts w:ascii="Arial" w:hAnsi="Arial" w:cs="Arial"/>
        </w:rPr>
      </w:pPr>
      <w:r w:rsidRPr="004244AC">
        <w:rPr>
          <w:rFonts w:ascii="Arial" w:hAnsi="Arial" w:cs="Arial"/>
        </w:rPr>
        <w:t>declar pe propria răspundere, sub sancţiunile aplicate faptei de fals în acte publice, cădatele prezentate în tabelul anexat sunt reale.</w:t>
      </w:r>
    </w:p>
    <w:p w:rsidR="006B2982" w:rsidRPr="004244AC" w:rsidRDefault="006B2982" w:rsidP="006B2982">
      <w:pPr>
        <w:jc w:val="both"/>
        <w:rPr>
          <w:rFonts w:ascii="Arial" w:hAnsi="Arial" w:cs="Arial"/>
        </w:rPr>
      </w:pPr>
      <w:r w:rsidRPr="004244AC">
        <w:rPr>
          <w:rFonts w:ascii="Arial" w:hAnsi="Arial" w:cs="Arial"/>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6B2982" w:rsidRPr="004244AC" w:rsidRDefault="006B2982" w:rsidP="006B2982">
      <w:pPr>
        <w:jc w:val="both"/>
        <w:rPr>
          <w:rFonts w:ascii="Arial" w:hAnsi="Arial" w:cs="Arial"/>
        </w:rPr>
      </w:pPr>
      <w:r w:rsidRPr="004244AC">
        <w:rPr>
          <w:rFonts w:ascii="Arial" w:hAnsi="Arial" w:cs="Arial"/>
        </w:rPr>
        <w:tab/>
        <w:t>Subsemnatul autorizez prin prezenta orice instituţie, societate comercială, bancă, alte persoane juridice să furnizeze informaţii reprezentanţilor autorizaţi ai..........................................................................</w:t>
      </w:r>
    </w:p>
    <w:p w:rsidR="006B2982" w:rsidRPr="004244AC" w:rsidRDefault="006B2982" w:rsidP="006B2982">
      <w:pPr>
        <w:jc w:val="both"/>
        <w:rPr>
          <w:rFonts w:ascii="Arial" w:hAnsi="Arial" w:cs="Arial"/>
        </w:rPr>
      </w:pPr>
      <w:r w:rsidRPr="004244AC">
        <w:rPr>
          <w:rFonts w:ascii="Arial" w:hAnsi="Arial" w:cs="Arial"/>
        </w:rPr>
        <w:t xml:space="preserve">                    (denumirea şi adresa autoritaţii contractante)</w:t>
      </w:r>
    </w:p>
    <w:p w:rsidR="006B2982" w:rsidRPr="004244AC" w:rsidRDefault="006B2982" w:rsidP="006B2982">
      <w:pPr>
        <w:jc w:val="both"/>
        <w:rPr>
          <w:rFonts w:ascii="Arial" w:hAnsi="Arial" w:cs="Arial"/>
        </w:rPr>
      </w:pPr>
      <w:r w:rsidRPr="004244AC">
        <w:rPr>
          <w:rFonts w:ascii="Arial" w:hAnsi="Arial" w:cs="Arial"/>
        </w:rPr>
        <w:t>cu privire la orice aspect tehnic şi financiar în legătura cu activitatea noastră.</w:t>
      </w:r>
    </w:p>
    <w:p w:rsidR="006B2982" w:rsidRPr="004244AC" w:rsidRDefault="006B2982" w:rsidP="006B2982">
      <w:pPr>
        <w:jc w:val="both"/>
        <w:rPr>
          <w:rFonts w:ascii="Arial" w:hAnsi="Arial" w:cs="Arial"/>
        </w:rPr>
      </w:pPr>
      <w:r w:rsidRPr="004244AC">
        <w:rPr>
          <w:rFonts w:ascii="Arial" w:hAnsi="Arial" w:cs="Arial"/>
        </w:rPr>
        <w:tab/>
      </w:r>
    </w:p>
    <w:p w:rsidR="006B2982" w:rsidRPr="004244AC" w:rsidRDefault="006B2982" w:rsidP="006B2982">
      <w:pPr>
        <w:jc w:val="both"/>
        <w:rPr>
          <w:rFonts w:ascii="Arial" w:hAnsi="Arial" w:cs="Arial"/>
        </w:rPr>
      </w:pPr>
      <w:r w:rsidRPr="004244AC">
        <w:rPr>
          <w:rFonts w:ascii="Arial" w:hAnsi="Arial" w:cs="Arial"/>
        </w:rPr>
        <w:t>Prezenta declaraţie este valabilă până la data de ……………………………………………………......</w:t>
      </w:r>
    </w:p>
    <w:p w:rsidR="006B2982" w:rsidRPr="004244AC" w:rsidRDefault="006B2982" w:rsidP="006B2982">
      <w:pPr>
        <w:jc w:val="both"/>
        <w:rPr>
          <w:rFonts w:ascii="Arial" w:hAnsi="Arial" w:cs="Arial"/>
        </w:rPr>
      </w:pPr>
      <w:r w:rsidRPr="004244AC">
        <w:rPr>
          <w:rFonts w:ascii="Arial" w:hAnsi="Arial" w:cs="Arial"/>
        </w:rPr>
        <w:t>(se precizează data expirării perioadei de valabilitate a ofertei)</w:t>
      </w:r>
    </w:p>
    <w:p w:rsidR="006B2982" w:rsidRPr="004244AC" w:rsidRDefault="006B2982" w:rsidP="006B2982">
      <w:pPr>
        <w:jc w:val="both"/>
        <w:rPr>
          <w:rFonts w:ascii="Arial" w:hAnsi="Arial" w:cs="Arial"/>
        </w:rPr>
      </w:pPr>
    </w:p>
    <w:p w:rsidR="006B2982" w:rsidRPr="004244AC" w:rsidRDefault="006B2982" w:rsidP="006B2982">
      <w:pPr>
        <w:rPr>
          <w:rFonts w:ascii="Arial" w:hAnsi="Arial" w:cs="Arial"/>
        </w:rPr>
      </w:pPr>
    </w:p>
    <w:p w:rsidR="006B2982" w:rsidRPr="004244AC" w:rsidRDefault="006B2982" w:rsidP="006B2982">
      <w:pPr>
        <w:rPr>
          <w:rFonts w:ascii="Arial" w:hAnsi="Arial" w:cs="Arial"/>
        </w:rPr>
      </w:pPr>
      <w:r w:rsidRPr="004244AC">
        <w:rPr>
          <w:rFonts w:ascii="Arial" w:hAnsi="Arial" w:cs="Arial"/>
        </w:rPr>
        <w:tab/>
      </w:r>
      <w:r w:rsidRPr="004244AC">
        <w:rPr>
          <w:rFonts w:ascii="Arial" w:hAnsi="Arial" w:cs="Arial"/>
          <w:i/>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p>
    <w:p w:rsidR="006B2982" w:rsidRPr="004244AC" w:rsidRDefault="006B2982" w:rsidP="006B2982">
      <w:pPr>
        <w:rPr>
          <w:rFonts w:ascii="Arial" w:hAnsi="Arial" w:cs="Arial"/>
        </w:rPr>
      </w:pPr>
    </w:p>
    <w:p w:rsidR="006B2982" w:rsidRPr="004244AC" w:rsidRDefault="006B2982" w:rsidP="006B2982">
      <w:pPr>
        <w:rPr>
          <w:rFonts w:ascii="Arial" w:hAnsi="Arial" w:cs="Arial"/>
          <w:i/>
          <w:iCs/>
        </w:rPr>
      </w:pP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00160C8C" w:rsidRPr="004244AC">
        <w:rPr>
          <w:rFonts w:ascii="Arial" w:hAnsi="Arial" w:cs="Arial"/>
        </w:rPr>
        <w:t xml:space="preserve">    </w:t>
      </w:r>
      <w:r w:rsidRPr="004244AC">
        <w:rPr>
          <w:rFonts w:ascii="Arial" w:hAnsi="Arial" w:cs="Arial"/>
          <w:i/>
          <w:iCs/>
        </w:rPr>
        <w:t>Operator,</w:t>
      </w:r>
    </w:p>
    <w:p w:rsidR="006B2982" w:rsidRPr="004244AC" w:rsidRDefault="006B2982" w:rsidP="006B2982">
      <w:pPr>
        <w:rPr>
          <w:rFonts w:ascii="Arial" w:hAnsi="Arial" w:cs="Arial"/>
          <w:i/>
          <w:iCs/>
        </w:rPr>
      </w:pP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t xml:space="preserve">     ………… ……………….</w:t>
      </w:r>
    </w:p>
    <w:p w:rsidR="006B2982" w:rsidRPr="004244AC" w:rsidRDefault="006B2982" w:rsidP="006B2982">
      <w:pPr>
        <w:jc w:val="center"/>
        <w:rPr>
          <w:rFonts w:ascii="Arial" w:hAnsi="Arial" w:cs="Arial"/>
          <w:i/>
          <w:iCs/>
        </w:rPr>
      </w:pPr>
      <w:r w:rsidRPr="004244AC">
        <w:rPr>
          <w:rFonts w:ascii="Arial" w:hAnsi="Arial" w:cs="Arial"/>
          <w:i/>
          <w:iCs/>
        </w:rPr>
        <w:t xml:space="preserve">                                        (semnatura autorizată )</w:t>
      </w:r>
    </w:p>
    <w:p w:rsidR="006B2982" w:rsidRPr="004244AC" w:rsidRDefault="006B2982" w:rsidP="00160C8C">
      <w:pPr>
        <w:ind w:left="-360"/>
        <w:rPr>
          <w:rFonts w:ascii="Arial" w:hAnsi="Arial" w:cs="Arial"/>
          <w:i/>
          <w:iCs/>
        </w:rPr>
        <w:sectPr w:rsidR="006B2982" w:rsidRPr="004244AC" w:rsidSect="00961871">
          <w:footerReference w:type="even" r:id="rId8"/>
          <w:footerReference w:type="default" r:id="rId9"/>
          <w:pgSz w:w="11906" w:h="16838"/>
          <w:pgMar w:top="1440" w:right="851" w:bottom="1440" w:left="1474" w:header="709" w:footer="709" w:gutter="0"/>
          <w:cols w:space="708"/>
          <w:docGrid w:linePitch="360"/>
        </w:sectPr>
      </w:pP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r w:rsidRPr="004244AC">
        <w:rPr>
          <w:rFonts w:ascii="Arial" w:hAnsi="Arial" w:cs="Arial"/>
          <w:i/>
          <w:iCs/>
        </w:rPr>
        <w:tab/>
      </w:r>
    </w:p>
    <w:p w:rsidR="006B2982" w:rsidRPr="004244AC" w:rsidRDefault="006B2982" w:rsidP="006B2982">
      <w:pPr>
        <w:jc w:val="both"/>
        <w:rPr>
          <w:rFonts w:ascii="Arial" w:hAnsi="Arial" w:cs="Arial"/>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976"/>
        <w:gridCol w:w="2462"/>
        <w:gridCol w:w="2256"/>
        <w:gridCol w:w="1973"/>
      </w:tblGrid>
      <w:tr w:rsidR="006B2982" w:rsidRPr="004244AC" w:rsidTr="005F1176">
        <w:tc>
          <w:tcPr>
            <w:tcW w:w="1142" w:type="dxa"/>
          </w:tcPr>
          <w:p w:rsidR="006B2982" w:rsidRPr="004244AC" w:rsidRDefault="006B2982" w:rsidP="005F1176">
            <w:pPr>
              <w:jc w:val="center"/>
              <w:rPr>
                <w:rFonts w:ascii="Arial" w:hAnsi="Arial" w:cs="Arial"/>
              </w:rPr>
            </w:pPr>
            <w:r w:rsidRPr="004244AC">
              <w:rPr>
                <w:rFonts w:ascii="Arial" w:hAnsi="Arial" w:cs="Arial"/>
              </w:rPr>
              <w:t>Nr. Crt.</w:t>
            </w:r>
          </w:p>
        </w:tc>
        <w:tc>
          <w:tcPr>
            <w:tcW w:w="1976" w:type="dxa"/>
          </w:tcPr>
          <w:p w:rsidR="006B2982" w:rsidRPr="004244AC" w:rsidRDefault="006B2982" w:rsidP="005F1176">
            <w:pPr>
              <w:jc w:val="center"/>
              <w:rPr>
                <w:rFonts w:ascii="Arial" w:hAnsi="Arial" w:cs="Arial"/>
              </w:rPr>
            </w:pPr>
            <w:r w:rsidRPr="004244AC">
              <w:rPr>
                <w:rFonts w:ascii="Arial" w:hAnsi="Arial" w:cs="Arial"/>
              </w:rPr>
              <w:t>Denumire subcontractant</w:t>
            </w:r>
          </w:p>
        </w:tc>
        <w:tc>
          <w:tcPr>
            <w:tcW w:w="2462" w:type="dxa"/>
          </w:tcPr>
          <w:p w:rsidR="006B2982" w:rsidRPr="004244AC" w:rsidRDefault="006B2982" w:rsidP="005F1176">
            <w:pPr>
              <w:autoSpaceDE w:val="0"/>
              <w:autoSpaceDN w:val="0"/>
              <w:adjustRightInd w:val="0"/>
              <w:rPr>
                <w:rFonts w:ascii="Arial" w:hAnsi="Arial" w:cs="Arial"/>
              </w:rPr>
            </w:pPr>
            <w:r w:rsidRPr="004244AC">
              <w:rPr>
                <w:rFonts w:ascii="Arial" w:hAnsi="Arial" w:cs="Arial"/>
              </w:rPr>
              <w:t>Datele de recunoaştere alesubcontractanţilor</w:t>
            </w:r>
          </w:p>
        </w:tc>
        <w:tc>
          <w:tcPr>
            <w:tcW w:w="2256" w:type="dxa"/>
          </w:tcPr>
          <w:p w:rsidR="006B2982" w:rsidRPr="004244AC" w:rsidRDefault="006B2982" w:rsidP="005F1176">
            <w:pPr>
              <w:jc w:val="center"/>
              <w:rPr>
                <w:rFonts w:ascii="Arial" w:hAnsi="Arial" w:cs="Arial"/>
              </w:rPr>
            </w:pPr>
            <w:r w:rsidRPr="004244AC">
              <w:rPr>
                <w:rFonts w:ascii="Arial" w:hAnsi="Arial" w:cs="Arial"/>
              </w:rPr>
              <w:t>Specializare</w:t>
            </w:r>
          </w:p>
        </w:tc>
        <w:tc>
          <w:tcPr>
            <w:tcW w:w="1973" w:type="dxa"/>
          </w:tcPr>
          <w:p w:rsidR="006B2982" w:rsidRPr="004244AC" w:rsidRDefault="006B2982" w:rsidP="005F1176">
            <w:pPr>
              <w:jc w:val="center"/>
              <w:rPr>
                <w:rFonts w:ascii="Arial" w:hAnsi="Arial" w:cs="Arial"/>
              </w:rPr>
            </w:pPr>
            <w:r w:rsidRPr="004244AC">
              <w:rPr>
                <w:rFonts w:ascii="Arial" w:hAnsi="Arial" w:cs="Arial"/>
              </w:rPr>
              <w:t>Partea/părţile din contract ce urmează a fi subcontractante</w:t>
            </w:r>
          </w:p>
        </w:tc>
      </w:tr>
      <w:tr w:rsidR="006B2982" w:rsidRPr="004244AC" w:rsidTr="005F1176">
        <w:tc>
          <w:tcPr>
            <w:tcW w:w="1142" w:type="dxa"/>
          </w:tcPr>
          <w:p w:rsidR="006B2982" w:rsidRPr="004244AC" w:rsidRDefault="006B2982" w:rsidP="005F1176">
            <w:pPr>
              <w:jc w:val="center"/>
              <w:rPr>
                <w:rFonts w:ascii="Arial" w:hAnsi="Arial" w:cs="Arial"/>
              </w:rPr>
            </w:pPr>
          </w:p>
        </w:tc>
        <w:tc>
          <w:tcPr>
            <w:tcW w:w="1976" w:type="dxa"/>
          </w:tcPr>
          <w:p w:rsidR="006B2982" w:rsidRPr="004244AC" w:rsidRDefault="006B2982" w:rsidP="005F1176">
            <w:pPr>
              <w:jc w:val="center"/>
              <w:rPr>
                <w:rFonts w:ascii="Arial" w:hAnsi="Arial" w:cs="Arial"/>
              </w:rPr>
            </w:pPr>
          </w:p>
          <w:p w:rsidR="006B2982" w:rsidRPr="004244AC" w:rsidRDefault="006B2982" w:rsidP="005F1176">
            <w:pPr>
              <w:jc w:val="center"/>
              <w:rPr>
                <w:rFonts w:ascii="Arial" w:hAnsi="Arial" w:cs="Arial"/>
              </w:rPr>
            </w:pPr>
          </w:p>
        </w:tc>
        <w:tc>
          <w:tcPr>
            <w:tcW w:w="2462" w:type="dxa"/>
          </w:tcPr>
          <w:p w:rsidR="006B2982" w:rsidRPr="004244AC" w:rsidRDefault="006B2982" w:rsidP="005F1176">
            <w:pPr>
              <w:jc w:val="center"/>
              <w:rPr>
                <w:rFonts w:ascii="Arial" w:hAnsi="Arial" w:cs="Arial"/>
              </w:rPr>
            </w:pPr>
          </w:p>
        </w:tc>
        <w:tc>
          <w:tcPr>
            <w:tcW w:w="2256" w:type="dxa"/>
          </w:tcPr>
          <w:p w:rsidR="006B2982" w:rsidRPr="004244AC" w:rsidRDefault="006B2982" w:rsidP="005F1176">
            <w:pPr>
              <w:jc w:val="center"/>
              <w:rPr>
                <w:rFonts w:ascii="Arial" w:hAnsi="Arial" w:cs="Arial"/>
              </w:rPr>
            </w:pPr>
          </w:p>
        </w:tc>
        <w:tc>
          <w:tcPr>
            <w:tcW w:w="1973" w:type="dxa"/>
          </w:tcPr>
          <w:p w:rsidR="006B2982" w:rsidRPr="004244AC" w:rsidRDefault="006B2982" w:rsidP="005F1176">
            <w:pPr>
              <w:jc w:val="center"/>
              <w:rPr>
                <w:rFonts w:ascii="Arial" w:hAnsi="Arial" w:cs="Arial"/>
              </w:rPr>
            </w:pPr>
          </w:p>
        </w:tc>
      </w:tr>
      <w:tr w:rsidR="006B2982" w:rsidRPr="004244AC" w:rsidTr="005F1176">
        <w:tc>
          <w:tcPr>
            <w:tcW w:w="1142" w:type="dxa"/>
          </w:tcPr>
          <w:p w:rsidR="006B2982" w:rsidRPr="004244AC" w:rsidRDefault="006B2982" w:rsidP="005F1176">
            <w:pPr>
              <w:jc w:val="center"/>
              <w:rPr>
                <w:rFonts w:ascii="Arial" w:hAnsi="Arial" w:cs="Arial"/>
              </w:rPr>
            </w:pPr>
          </w:p>
        </w:tc>
        <w:tc>
          <w:tcPr>
            <w:tcW w:w="1976" w:type="dxa"/>
          </w:tcPr>
          <w:p w:rsidR="006B2982" w:rsidRPr="004244AC" w:rsidRDefault="006B2982" w:rsidP="005F1176">
            <w:pPr>
              <w:jc w:val="center"/>
              <w:rPr>
                <w:rFonts w:ascii="Arial" w:hAnsi="Arial" w:cs="Arial"/>
              </w:rPr>
            </w:pPr>
          </w:p>
          <w:p w:rsidR="006B2982" w:rsidRPr="004244AC" w:rsidRDefault="006B2982" w:rsidP="005F1176">
            <w:pPr>
              <w:jc w:val="center"/>
              <w:rPr>
                <w:rFonts w:ascii="Arial" w:hAnsi="Arial" w:cs="Arial"/>
              </w:rPr>
            </w:pPr>
          </w:p>
        </w:tc>
        <w:tc>
          <w:tcPr>
            <w:tcW w:w="2462" w:type="dxa"/>
          </w:tcPr>
          <w:p w:rsidR="006B2982" w:rsidRPr="004244AC" w:rsidRDefault="006B2982" w:rsidP="005F1176">
            <w:pPr>
              <w:jc w:val="center"/>
              <w:rPr>
                <w:rFonts w:ascii="Arial" w:hAnsi="Arial" w:cs="Arial"/>
              </w:rPr>
            </w:pPr>
          </w:p>
        </w:tc>
        <w:tc>
          <w:tcPr>
            <w:tcW w:w="2256" w:type="dxa"/>
          </w:tcPr>
          <w:p w:rsidR="006B2982" w:rsidRPr="004244AC" w:rsidRDefault="006B2982" w:rsidP="005F1176">
            <w:pPr>
              <w:jc w:val="center"/>
              <w:rPr>
                <w:rFonts w:ascii="Arial" w:hAnsi="Arial" w:cs="Arial"/>
              </w:rPr>
            </w:pPr>
          </w:p>
        </w:tc>
        <w:tc>
          <w:tcPr>
            <w:tcW w:w="1973" w:type="dxa"/>
          </w:tcPr>
          <w:p w:rsidR="006B2982" w:rsidRPr="004244AC" w:rsidRDefault="006B2982" w:rsidP="005F1176">
            <w:pPr>
              <w:jc w:val="center"/>
              <w:rPr>
                <w:rFonts w:ascii="Arial" w:hAnsi="Arial" w:cs="Arial"/>
              </w:rPr>
            </w:pPr>
          </w:p>
        </w:tc>
      </w:tr>
      <w:tr w:rsidR="006B2982" w:rsidRPr="004244AC" w:rsidTr="005F1176">
        <w:tc>
          <w:tcPr>
            <w:tcW w:w="1142" w:type="dxa"/>
          </w:tcPr>
          <w:p w:rsidR="006B2982" w:rsidRPr="004244AC" w:rsidRDefault="006B2982" w:rsidP="005F1176">
            <w:pPr>
              <w:jc w:val="center"/>
              <w:rPr>
                <w:rFonts w:ascii="Arial" w:hAnsi="Arial" w:cs="Arial"/>
              </w:rPr>
            </w:pPr>
          </w:p>
        </w:tc>
        <w:tc>
          <w:tcPr>
            <w:tcW w:w="1976" w:type="dxa"/>
          </w:tcPr>
          <w:p w:rsidR="006B2982" w:rsidRPr="004244AC" w:rsidRDefault="006B2982" w:rsidP="005F1176">
            <w:pPr>
              <w:jc w:val="center"/>
              <w:rPr>
                <w:rFonts w:ascii="Arial" w:hAnsi="Arial" w:cs="Arial"/>
              </w:rPr>
            </w:pPr>
          </w:p>
        </w:tc>
        <w:tc>
          <w:tcPr>
            <w:tcW w:w="2462" w:type="dxa"/>
          </w:tcPr>
          <w:p w:rsidR="006B2982" w:rsidRPr="004244AC" w:rsidRDefault="006B2982" w:rsidP="005F1176">
            <w:pPr>
              <w:jc w:val="center"/>
              <w:rPr>
                <w:rFonts w:ascii="Arial" w:hAnsi="Arial" w:cs="Arial"/>
              </w:rPr>
            </w:pPr>
          </w:p>
        </w:tc>
        <w:tc>
          <w:tcPr>
            <w:tcW w:w="2256" w:type="dxa"/>
          </w:tcPr>
          <w:p w:rsidR="006B2982" w:rsidRPr="004244AC" w:rsidRDefault="006B2982" w:rsidP="005F1176">
            <w:pPr>
              <w:jc w:val="center"/>
              <w:rPr>
                <w:rFonts w:ascii="Arial" w:hAnsi="Arial" w:cs="Arial"/>
              </w:rPr>
            </w:pPr>
          </w:p>
        </w:tc>
        <w:tc>
          <w:tcPr>
            <w:tcW w:w="1973" w:type="dxa"/>
          </w:tcPr>
          <w:p w:rsidR="006B2982" w:rsidRPr="004244AC" w:rsidRDefault="006B2982" w:rsidP="005F1176">
            <w:pPr>
              <w:jc w:val="center"/>
              <w:rPr>
                <w:rFonts w:ascii="Arial" w:hAnsi="Arial" w:cs="Arial"/>
              </w:rPr>
            </w:pPr>
          </w:p>
        </w:tc>
      </w:tr>
    </w:tbl>
    <w:p w:rsidR="006B2982" w:rsidRPr="004244AC" w:rsidRDefault="006B2982" w:rsidP="006B2982">
      <w:pPr>
        <w:jc w:val="center"/>
        <w:rPr>
          <w:rFonts w:ascii="Arial" w:hAnsi="Arial" w:cs="Arial"/>
        </w:rPr>
      </w:pP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r w:rsidRPr="004244AC">
        <w:rPr>
          <w:rFonts w:ascii="Arial" w:hAnsi="Arial" w:cs="Arial"/>
        </w:rPr>
        <w:tab/>
      </w:r>
    </w:p>
    <w:p w:rsidR="006B2982" w:rsidRPr="004244AC" w:rsidRDefault="006B2982" w:rsidP="006B2982">
      <w:pPr>
        <w:jc w:val="right"/>
        <w:rPr>
          <w:rFonts w:ascii="Arial" w:hAnsi="Arial" w:cs="Arial"/>
        </w:rPr>
      </w:pPr>
    </w:p>
    <w:p w:rsidR="006B2982" w:rsidRPr="004244AC" w:rsidRDefault="006B2982" w:rsidP="006B2982">
      <w:pPr>
        <w:jc w:val="right"/>
        <w:rPr>
          <w:rFonts w:ascii="Arial" w:hAnsi="Arial" w:cs="Arial"/>
        </w:rPr>
      </w:pPr>
    </w:p>
    <w:p w:rsidR="006B2982" w:rsidRPr="004244AC" w:rsidRDefault="006B2982" w:rsidP="006B2982">
      <w:pPr>
        <w:jc w:val="right"/>
        <w:rPr>
          <w:rFonts w:ascii="Arial" w:hAnsi="Arial" w:cs="Arial"/>
        </w:rPr>
      </w:pPr>
    </w:p>
    <w:p w:rsidR="00160C8C" w:rsidRPr="004244AC" w:rsidRDefault="00160C8C" w:rsidP="006B2982">
      <w:pPr>
        <w:jc w:val="right"/>
        <w:rPr>
          <w:rFonts w:ascii="Arial" w:hAnsi="Arial" w:cs="Arial"/>
        </w:rPr>
      </w:pPr>
    </w:p>
    <w:p w:rsidR="006B2982" w:rsidRPr="004244AC" w:rsidRDefault="006B2982" w:rsidP="006B2982">
      <w:pPr>
        <w:jc w:val="center"/>
        <w:rPr>
          <w:rFonts w:ascii="Arial" w:hAnsi="Arial" w:cs="Arial"/>
        </w:rPr>
      </w:pPr>
      <w:r w:rsidRPr="004244AC">
        <w:rPr>
          <w:rFonts w:ascii="Arial" w:hAnsi="Arial" w:cs="Arial"/>
        </w:rPr>
        <w:t>Operator economic,</w:t>
      </w:r>
    </w:p>
    <w:p w:rsidR="006B2982" w:rsidRPr="004244AC" w:rsidRDefault="006B2982" w:rsidP="006B2982">
      <w:pPr>
        <w:jc w:val="center"/>
        <w:rPr>
          <w:rFonts w:ascii="Arial" w:hAnsi="Arial" w:cs="Arial"/>
        </w:rPr>
      </w:pPr>
      <w:r w:rsidRPr="004244AC">
        <w:rPr>
          <w:rFonts w:ascii="Arial" w:hAnsi="Arial" w:cs="Arial"/>
        </w:rPr>
        <w:t>......................</w:t>
      </w:r>
    </w:p>
    <w:p w:rsidR="006B2982" w:rsidRPr="004244AC" w:rsidRDefault="006B2982" w:rsidP="006B2982">
      <w:pPr>
        <w:jc w:val="center"/>
        <w:rPr>
          <w:rFonts w:ascii="Arial" w:hAnsi="Arial" w:cs="Arial"/>
          <w:i/>
        </w:rPr>
      </w:pPr>
      <w:r w:rsidRPr="004244AC">
        <w:rPr>
          <w:rFonts w:ascii="Arial" w:hAnsi="Arial" w:cs="Arial"/>
          <w:i/>
        </w:rPr>
        <w:t>(semnatura autorizată)</w:t>
      </w:r>
    </w:p>
    <w:p w:rsidR="006B2982" w:rsidRPr="004244AC" w:rsidRDefault="006B2982" w:rsidP="006B2982">
      <w:pPr>
        <w:jc w:val="center"/>
        <w:rPr>
          <w:rFonts w:ascii="Arial" w:hAnsi="Arial" w:cs="Arial"/>
        </w:rPr>
      </w:pPr>
    </w:p>
    <w:p w:rsidR="006B2982" w:rsidRPr="004244AC" w:rsidRDefault="006B2982" w:rsidP="006B2982">
      <w:pPr>
        <w:jc w:val="both"/>
        <w:rPr>
          <w:rFonts w:ascii="Arial" w:hAnsi="Arial" w:cs="Arial"/>
        </w:rPr>
      </w:pPr>
    </w:p>
    <w:p w:rsidR="006B2982" w:rsidRPr="004244AC" w:rsidRDefault="006B2982" w:rsidP="006B2982">
      <w:pPr>
        <w:ind w:firstLine="720"/>
        <w:jc w:val="both"/>
        <w:rPr>
          <w:rFonts w:ascii="Arial" w:hAnsi="Arial" w:cs="Arial"/>
        </w:rPr>
      </w:pPr>
    </w:p>
    <w:p w:rsidR="006B2982" w:rsidRPr="004244AC" w:rsidRDefault="006B2982" w:rsidP="006B2982">
      <w:pPr>
        <w:ind w:firstLine="720"/>
        <w:jc w:val="both"/>
        <w:rPr>
          <w:rFonts w:ascii="Arial" w:hAnsi="Arial" w:cs="Arial"/>
        </w:rPr>
      </w:pPr>
    </w:p>
    <w:p w:rsidR="006B2982" w:rsidRPr="004244AC" w:rsidRDefault="006B2982" w:rsidP="006B2982">
      <w:pPr>
        <w:ind w:firstLine="720"/>
        <w:jc w:val="both"/>
        <w:rPr>
          <w:rFonts w:ascii="Arial" w:hAnsi="Arial" w:cs="Arial"/>
        </w:rPr>
      </w:pPr>
    </w:p>
    <w:p w:rsidR="006B2982" w:rsidRPr="004244AC" w:rsidRDefault="006B2982" w:rsidP="006B2982">
      <w:pPr>
        <w:ind w:firstLine="720"/>
        <w:jc w:val="both"/>
        <w:rPr>
          <w:rFonts w:ascii="Arial" w:hAnsi="Arial" w:cs="Arial"/>
        </w:rPr>
      </w:pPr>
    </w:p>
    <w:p w:rsidR="006B2982" w:rsidRPr="004244AC" w:rsidRDefault="006B2982"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3D4C59" w:rsidRPr="004244AC" w:rsidRDefault="003D4C59" w:rsidP="006B2982">
      <w:pPr>
        <w:ind w:firstLine="720"/>
        <w:jc w:val="both"/>
        <w:rPr>
          <w:rFonts w:ascii="Arial" w:hAnsi="Arial" w:cs="Arial"/>
        </w:rPr>
      </w:pPr>
    </w:p>
    <w:p w:rsidR="006B2982" w:rsidRPr="004244AC" w:rsidRDefault="006B2982" w:rsidP="006B2982">
      <w:pPr>
        <w:rPr>
          <w:b/>
        </w:rPr>
      </w:pPr>
    </w:p>
    <w:p w:rsidR="006B2982" w:rsidRPr="00D309E6" w:rsidRDefault="006B2982" w:rsidP="00D309E6">
      <w:pPr>
        <w:jc w:val="right"/>
        <w:rPr>
          <w:rFonts w:ascii="Arial" w:hAnsi="Arial" w:cs="Arial"/>
        </w:rPr>
      </w:pPr>
      <w:r w:rsidRPr="004244AC">
        <w:rPr>
          <w:rFonts w:ascii="Arial" w:hAnsi="Arial" w:cs="Arial"/>
          <w:b/>
        </w:rPr>
        <w:lastRenderedPageBreak/>
        <w:t xml:space="preserve">    </w:t>
      </w:r>
      <w:r w:rsidRPr="004244AC">
        <w:rPr>
          <w:rFonts w:ascii="Arial" w:hAnsi="Arial" w:cs="Arial"/>
          <w:b/>
          <w:bCs/>
          <w:color w:val="000000"/>
        </w:rPr>
        <w:t xml:space="preserve">FORMULAR </w:t>
      </w:r>
      <w:r w:rsidR="00C9197E" w:rsidRPr="004244AC">
        <w:rPr>
          <w:rFonts w:ascii="Arial" w:hAnsi="Arial" w:cs="Arial"/>
          <w:b/>
          <w:bCs/>
          <w:color w:val="000000"/>
        </w:rPr>
        <w:t>1</w:t>
      </w:r>
      <w:r w:rsidR="00B02F81">
        <w:rPr>
          <w:rFonts w:ascii="Arial" w:hAnsi="Arial" w:cs="Arial"/>
          <w:b/>
          <w:bCs/>
          <w:color w:val="000000"/>
        </w:rPr>
        <w:t>3</w:t>
      </w:r>
    </w:p>
    <w:p w:rsidR="00C9197E" w:rsidRPr="004244AC" w:rsidRDefault="00C9197E" w:rsidP="006B2982">
      <w:pPr>
        <w:autoSpaceDE w:val="0"/>
        <w:autoSpaceDN w:val="0"/>
        <w:adjustRightInd w:val="0"/>
        <w:jc w:val="right"/>
        <w:rPr>
          <w:rFonts w:ascii="Arial" w:hAnsi="Arial" w:cs="Arial"/>
          <w:b/>
          <w:bCs/>
          <w:color w:val="000000"/>
          <w:sz w:val="22"/>
          <w:szCs w:val="22"/>
        </w:rPr>
      </w:pPr>
    </w:p>
    <w:p w:rsidR="006B2982" w:rsidRPr="004244AC" w:rsidRDefault="006B2982" w:rsidP="006B2982">
      <w:pPr>
        <w:autoSpaceDE w:val="0"/>
        <w:autoSpaceDN w:val="0"/>
        <w:adjustRightInd w:val="0"/>
        <w:jc w:val="right"/>
        <w:rPr>
          <w:rFonts w:ascii="Arial" w:hAnsi="Arial" w:cs="Arial"/>
          <w:b/>
          <w:bCs/>
          <w:color w:val="000000"/>
          <w:sz w:val="22"/>
          <w:szCs w:val="22"/>
        </w:rPr>
      </w:pPr>
    </w:p>
    <w:p w:rsidR="00C9197E" w:rsidRPr="004244AC" w:rsidRDefault="006B2982" w:rsidP="006B2982">
      <w:pPr>
        <w:jc w:val="center"/>
        <w:rPr>
          <w:rStyle w:val="tax1"/>
          <w:rFonts w:ascii="Arial" w:hAnsi="Arial" w:cs="Arial"/>
          <w:color w:val="000000"/>
          <w:sz w:val="22"/>
          <w:szCs w:val="22"/>
        </w:rPr>
      </w:pPr>
      <w:r w:rsidRPr="004244AC">
        <w:rPr>
          <w:rStyle w:val="tax1"/>
          <w:rFonts w:ascii="Arial" w:hAnsi="Arial" w:cs="Arial"/>
          <w:color w:val="000000"/>
          <w:sz w:val="22"/>
          <w:szCs w:val="22"/>
        </w:rPr>
        <w:t xml:space="preserve">DECLARAŢIE </w:t>
      </w:r>
    </w:p>
    <w:p w:rsidR="00C9197E" w:rsidRPr="004244AC" w:rsidRDefault="00C9197E" w:rsidP="006B2982">
      <w:pPr>
        <w:jc w:val="center"/>
        <w:rPr>
          <w:rStyle w:val="tax1"/>
          <w:rFonts w:ascii="Arial" w:hAnsi="Arial" w:cs="Arial"/>
          <w:color w:val="000000"/>
          <w:sz w:val="22"/>
          <w:szCs w:val="22"/>
        </w:rPr>
      </w:pPr>
      <w:r w:rsidRPr="004244AC">
        <w:rPr>
          <w:rStyle w:val="tax1"/>
          <w:rFonts w:ascii="Arial" w:hAnsi="Arial" w:cs="Arial"/>
          <w:color w:val="000000"/>
          <w:sz w:val="22"/>
          <w:szCs w:val="22"/>
        </w:rPr>
        <w:t>PRIVIND Î</w:t>
      </w:r>
      <w:r w:rsidR="006B2982" w:rsidRPr="004244AC">
        <w:rPr>
          <w:rStyle w:val="tax1"/>
          <w:rFonts w:ascii="Arial" w:hAnsi="Arial" w:cs="Arial"/>
          <w:color w:val="000000"/>
          <w:sz w:val="22"/>
          <w:szCs w:val="22"/>
        </w:rPr>
        <w:t xml:space="preserve">NCADRAREA ÎNTREPRINDERII </w:t>
      </w:r>
    </w:p>
    <w:p w:rsidR="006B2982" w:rsidRPr="004244AC" w:rsidRDefault="00213AC2" w:rsidP="006B2982">
      <w:pPr>
        <w:jc w:val="center"/>
        <w:rPr>
          <w:rStyle w:val="tax1"/>
          <w:rFonts w:ascii="Arial" w:hAnsi="Arial" w:cs="Arial"/>
          <w:color w:val="000000"/>
          <w:sz w:val="22"/>
          <w:szCs w:val="22"/>
        </w:rPr>
      </w:pPr>
      <w:r w:rsidRPr="004244AC">
        <w:rPr>
          <w:rStyle w:val="tax1"/>
          <w:rFonts w:ascii="Arial" w:hAnsi="Arial" w:cs="Arial"/>
          <w:color w:val="000000"/>
          <w:sz w:val="22"/>
          <w:szCs w:val="22"/>
        </w:rPr>
        <w:t>Î</w:t>
      </w:r>
      <w:r w:rsidR="006B2982" w:rsidRPr="004244AC">
        <w:rPr>
          <w:rStyle w:val="tax1"/>
          <w:rFonts w:ascii="Arial" w:hAnsi="Arial" w:cs="Arial"/>
          <w:color w:val="000000"/>
          <w:sz w:val="22"/>
          <w:szCs w:val="22"/>
        </w:rPr>
        <w:t>N CATEGORIA ÎNTREPRINDERILOR MICI ŞI MIJLOCII</w:t>
      </w:r>
    </w:p>
    <w:p w:rsidR="006B2982" w:rsidRPr="004244AC" w:rsidRDefault="006B2982" w:rsidP="006B2982">
      <w:pPr>
        <w:jc w:val="center"/>
        <w:rPr>
          <w:rFonts w:ascii="Arial" w:hAnsi="Arial" w:cs="Arial"/>
          <w:color w:val="000000"/>
          <w:sz w:val="22"/>
          <w:szCs w:val="22"/>
        </w:rPr>
      </w:pPr>
    </w:p>
    <w:p w:rsidR="006B2982" w:rsidRPr="004244AC" w:rsidRDefault="00056B9C" w:rsidP="006B2982">
      <w:pPr>
        <w:jc w:val="both"/>
        <w:rPr>
          <w:rFonts w:ascii="Arial" w:hAnsi="Arial" w:cs="Arial"/>
          <w:b/>
          <w:color w:val="000000"/>
          <w:sz w:val="20"/>
          <w:szCs w:val="20"/>
        </w:rPr>
      </w:pPr>
      <w:r>
        <w:rPr>
          <w:rFonts w:ascii="Arial" w:hAnsi="Arial" w:cs="Arial"/>
          <w:b/>
          <w:bCs/>
          <w:noProof/>
          <w:color w:val="000000"/>
          <w:sz w:val="20"/>
          <w:szCs w:val="20"/>
          <w:lang w:eastAsia="ro-RO"/>
        </w:rPr>
        <mc:AlternateContent>
          <mc:Choice Requires="wps">
            <w:drawing>
              <wp:inline distT="0" distB="0" distL="0" distR="0">
                <wp:extent cx="311150" cy="3111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E12A9F" id="AutoShape 1" o:spid="_x0000_s1026" style="width:24.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" filled="f" stroked="f">
                <o:lock v:ext="edit" aspectratio="t"/>
                <w10:anchorlock/>
              </v:rect>
            </w:pict>
          </mc:Fallback>
        </mc:AlternateContent>
      </w:r>
      <w:r w:rsidR="006B2982" w:rsidRPr="004244AC">
        <w:rPr>
          <w:rStyle w:val="sp1"/>
          <w:rFonts w:ascii="Arial" w:hAnsi="Arial" w:cs="Arial"/>
          <w:b w:val="0"/>
          <w:color w:val="000000"/>
          <w:sz w:val="20"/>
          <w:szCs w:val="20"/>
        </w:rPr>
        <w:t>I.</w:t>
      </w:r>
      <w:r w:rsidR="006B2982" w:rsidRPr="004244AC">
        <w:rPr>
          <w:rStyle w:val="tsp1"/>
          <w:rFonts w:ascii="Arial" w:hAnsi="Arial" w:cs="Arial"/>
          <w:b/>
          <w:sz w:val="20"/>
          <w:szCs w:val="20"/>
        </w:rPr>
        <w:t>Date de identificare a întreprinderii</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Denumirea întreprinderii</w:t>
      </w:r>
      <w:r w:rsidR="002D6D68" w:rsidRPr="004244AC">
        <w:rPr>
          <w:rStyle w:val="tpa1"/>
          <w:rFonts w:ascii="Arial" w:hAnsi="Arial" w:cs="Arial"/>
          <w:color w:val="000000"/>
          <w:sz w:val="20"/>
          <w:szCs w:val="20"/>
        </w:rPr>
        <w:t>.......................................................</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Adresa sediului social</w:t>
      </w:r>
      <w:r w:rsidR="002D6D68" w:rsidRPr="004244AC">
        <w:rPr>
          <w:rStyle w:val="tpa1"/>
          <w:rFonts w:ascii="Arial" w:hAnsi="Arial" w:cs="Arial"/>
          <w:color w:val="000000"/>
          <w:sz w:val="20"/>
          <w:szCs w:val="20"/>
        </w:rPr>
        <w:t>..........................................................</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Cod unic de înregistrare</w:t>
      </w:r>
      <w:r w:rsidR="002D6D68" w:rsidRPr="004244AC">
        <w:rPr>
          <w:rStyle w:val="tpa1"/>
          <w:rFonts w:ascii="Arial" w:hAnsi="Arial" w:cs="Arial"/>
          <w:color w:val="000000"/>
          <w:sz w:val="20"/>
          <w:szCs w:val="20"/>
        </w:rPr>
        <w:t>.......................................................</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Numele şi funcţia ................................ (preşedintele consiliului de administraţie, director general sau echivalent)</w:t>
      </w:r>
    </w:p>
    <w:p w:rsidR="006B2982" w:rsidRPr="004244AC" w:rsidRDefault="00056B9C" w:rsidP="006B2982">
      <w:pPr>
        <w:jc w:val="both"/>
        <w:rPr>
          <w:rFonts w:ascii="Arial" w:hAnsi="Arial" w:cs="Arial"/>
          <w:b/>
          <w:color w:val="000000"/>
          <w:sz w:val="20"/>
          <w:szCs w:val="20"/>
        </w:rPr>
      </w:pPr>
      <w:r>
        <w:rPr>
          <w:rFonts w:ascii="Arial" w:hAnsi="Arial" w:cs="Arial"/>
          <w:b/>
          <w:bCs/>
          <w:noProof/>
          <w:color w:val="000000"/>
          <w:sz w:val="20"/>
          <w:szCs w:val="20"/>
          <w:lang w:eastAsia="ro-RO"/>
        </w:rPr>
        <mc:AlternateContent>
          <mc:Choice Requires="wps">
            <w:drawing>
              <wp:inline distT="0" distB="0" distL="0" distR="0">
                <wp:extent cx="311150" cy="31115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DD3BD5" id="AutoShape 2" o:spid="_x0000_s1026" style="width:24.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" filled="f" stroked="f">
                <o:lock v:ext="edit" aspectratio="t"/>
                <w10:anchorlock/>
              </v:rect>
            </w:pict>
          </mc:Fallback>
        </mc:AlternateContent>
      </w:r>
      <w:r w:rsidR="006B2982" w:rsidRPr="004244AC">
        <w:rPr>
          <w:rStyle w:val="sp1"/>
          <w:rFonts w:ascii="Arial" w:hAnsi="Arial" w:cs="Arial"/>
          <w:b w:val="0"/>
          <w:color w:val="000000"/>
          <w:sz w:val="20"/>
          <w:szCs w:val="20"/>
        </w:rPr>
        <w:t>II.</w:t>
      </w:r>
      <w:r w:rsidR="006B2982" w:rsidRPr="004244AC">
        <w:rPr>
          <w:rStyle w:val="tsp1"/>
          <w:rFonts w:ascii="Arial" w:hAnsi="Arial" w:cs="Arial"/>
          <w:b/>
          <w:sz w:val="20"/>
          <w:szCs w:val="20"/>
        </w:rPr>
        <w:t>Tipul întreprinderii</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Indicaţi, după caz, tipul întreprinderii:</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|_| Întreprindere autonomă - În acest caz, datele din tabelul de mai jos sunt preluate doar din situaţia economico-financiară a întreprinderii solicitante. Se va completa doar declaraţia, fără anexa nr. 3.</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|_| Întreprindere parteneră - Se va completa tabelul de mai jos pe baza rezultatelor calculelor efectuate conform anexei nr. 3, precum şi a fişelor adiţionale care se vor ataşa la declaraţie</w:t>
      </w: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|_| Întreprindere legată - Se va completa tabelul de mai jos pe baza rezultatelor calculelor efectuate conform anexei nr.3, precum şi a fişelor adiţionale care se vor ataşa la declaraţie</w:t>
      </w:r>
    </w:p>
    <w:p w:rsidR="006B2982" w:rsidRPr="004244AC" w:rsidRDefault="00056B9C" w:rsidP="006B2982">
      <w:pPr>
        <w:jc w:val="both"/>
        <w:rPr>
          <w:rFonts w:ascii="Arial" w:hAnsi="Arial" w:cs="Arial"/>
          <w:b/>
          <w:color w:val="000000"/>
          <w:sz w:val="20"/>
          <w:szCs w:val="20"/>
        </w:rPr>
      </w:pPr>
      <w:r>
        <w:rPr>
          <w:rFonts w:ascii="Arial" w:hAnsi="Arial" w:cs="Arial"/>
          <w:b/>
          <w:bCs/>
          <w:noProof/>
          <w:color w:val="000000"/>
          <w:sz w:val="20"/>
          <w:szCs w:val="20"/>
          <w:lang w:eastAsia="ro-RO"/>
        </w:rPr>
        <mc:AlternateContent>
          <mc:Choice Requires="wps">
            <w:drawing>
              <wp:inline distT="0" distB="0" distL="0" distR="0">
                <wp:extent cx="311150" cy="31115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115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B2B06" id="AutoShape 3" o:spid="_x0000_s1026" style="width:24.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" filled="f" stroked="f">
                <o:lock v:ext="edit" aspectratio="t"/>
                <w10:anchorlock/>
              </v:rect>
            </w:pict>
          </mc:Fallback>
        </mc:AlternateContent>
      </w:r>
      <w:r w:rsidR="006B2982" w:rsidRPr="004244AC">
        <w:rPr>
          <w:rStyle w:val="sp1"/>
          <w:rFonts w:ascii="Arial" w:hAnsi="Arial" w:cs="Arial"/>
          <w:b w:val="0"/>
          <w:color w:val="000000"/>
          <w:sz w:val="20"/>
          <w:szCs w:val="20"/>
        </w:rPr>
        <w:t>III.</w:t>
      </w:r>
      <w:r w:rsidR="006B2982" w:rsidRPr="004244AC">
        <w:rPr>
          <w:rStyle w:val="tsp1"/>
          <w:rFonts w:ascii="Arial" w:hAnsi="Arial" w:cs="Arial"/>
          <w:b/>
          <w:sz w:val="20"/>
          <w:szCs w:val="20"/>
        </w:rPr>
        <w:t>Date utilizate pentru a se stabili categoria întreprinderii</w:t>
      </w:r>
    </w:p>
    <w:p w:rsidR="006B2982" w:rsidRPr="004244AC" w:rsidRDefault="00B02F81" w:rsidP="006B2982">
      <w:pPr>
        <w:jc w:val="both"/>
        <w:rPr>
          <w:rStyle w:val="tpa1"/>
          <w:rFonts w:ascii="Arial" w:hAnsi="Arial" w:cs="Arial"/>
          <w:color w:val="000000"/>
          <w:sz w:val="20"/>
          <w:szCs w:val="20"/>
        </w:rPr>
      </w:pPr>
      <w:hyperlink w:anchor="###" w:history="1"/>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3677"/>
        <w:gridCol w:w="2999"/>
        <w:gridCol w:w="2999"/>
      </w:tblGrid>
      <w:tr w:rsidR="006B2982" w:rsidRPr="004244AC" w:rsidTr="002D6D68">
        <w:trPr>
          <w:trHeight w:val="31"/>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Exerciţiul financiar de referinţă</w:t>
            </w:r>
            <w:r w:rsidRPr="004244AC">
              <w:rPr>
                <w:rFonts w:ascii="Arial" w:hAnsi="Arial" w:cs="Arial"/>
                <w:color w:val="000000"/>
                <w:sz w:val="20"/>
                <w:szCs w:val="20"/>
                <w:vertAlign w:val="superscript"/>
              </w:rPr>
              <w:t>1</w:t>
            </w:r>
          </w:p>
        </w:tc>
      </w:tr>
      <w:tr w:rsidR="006B2982" w:rsidRPr="004244AC" w:rsidTr="005F1176">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B2982" w:rsidRPr="004244AC" w:rsidRDefault="006B2982" w:rsidP="005F1176">
            <w:pPr>
              <w:jc w:val="center"/>
              <w:rPr>
                <w:rFonts w:ascii="Arial" w:hAnsi="Arial" w:cs="Arial"/>
                <w:color w:val="000000"/>
                <w:sz w:val="20"/>
                <w:szCs w:val="20"/>
              </w:rPr>
            </w:pPr>
            <w:r w:rsidRPr="004244AC">
              <w:rPr>
                <w:rFonts w:ascii="Arial" w:hAnsi="Arial" w:cs="Arial"/>
                <w:color w:val="000000"/>
                <w:sz w:val="20"/>
                <w:szCs w:val="20"/>
              </w:rPr>
              <w:t>Numărul mediu anual de salariaţi</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B2982" w:rsidRPr="004244AC" w:rsidRDefault="006B2982" w:rsidP="005F1176">
            <w:pPr>
              <w:jc w:val="center"/>
              <w:rPr>
                <w:rFonts w:ascii="Arial" w:hAnsi="Arial" w:cs="Arial"/>
                <w:color w:val="000000"/>
                <w:sz w:val="20"/>
                <w:szCs w:val="20"/>
              </w:rPr>
            </w:pPr>
            <w:r w:rsidRPr="004244AC">
              <w:rPr>
                <w:rFonts w:ascii="Arial" w:hAnsi="Arial" w:cs="Arial"/>
                <w:color w:val="000000"/>
                <w:sz w:val="20"/>
                <w:szCs w:val="20"/>
              </w:rPr>
              <w:t>Cifra de afaceri anuală netă</w:t>
            </w:r>
          </w:p>
          <w:p w:rsidR="006B2982" w:rsidRPr="004244AC" w:rsidRDefault="006B2982" w:rsidP="005F1176">
            <w:pPr>
              <w:jc w:val="center"/>
              <w:rPr>
                <w:rFonts w:ascii="Arial" w:hAnsi="Arial" w:cs="Arial"/>
                <w:color w:val="000000"/>
                <w:sz w:val="20"/>
                <w:szCs w:val="20"/>
              </w:rPr>
            </w:pPr>
            <w:r w:rsidRPr="004244AC">
              <w:rPr>
                <w:rFonts w:ascii="Arial" w:hAnsi="Arial" w:cs="Arial"/>
                <w:color w:val="000000"/>
                <w:sz w:val="20"/>
                <w:szCs w:val="20"/>
              </w:rPr>
              <w:t>(mii lei/mii euro)</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B2982" w:rsidRPr="004244AC" w:rsidRDefault="006B2982" w:rsidP="005F1176">
            <w:pPr>
              <w:jc w:val="center"/>
              <w:rPr>
                <w:rFonts w:ascii="Arial" w:hAnsi="Arial" w:cs="Arial"/>
                <w:color w:val="000000"/>
                <w:sz w:val="20"/>
                <w:szCs w:val="20"/>
              </w:rPr>
            </w:pPr>
            <w:r w:rsidRPr="004244AC">
              <w:rPr>
                <w:rFonts w:ascii="Arial" w:hAnsi="Arial" w:cs="Arial"/>
                <w:color w:val="000000"/>
                <w:sz w:val="20"/>
                <w:szCs w:val="20"/>
              </w:rPr>
              <w:t>Active totale</w:t>
            </w:r>
          </w:p>
          <w:p w:rsidR="006B2982" w:rsidRPr="004244AC" w:rsidRDefault="006B2982" w:rsidP="005F1176">
            <w:pPr>
              <w:jc w:val="center"/>
              <w:rPr>
                <w:rFonts w:ascii="Arial" w:hAnsi="Arial" w:cs="Arial"/>
                <w:color w:val="000000"/>
                <w:sz w:val="20"/>
                <w:szCs w:val="20"/>
              </w:rPr>
            </w:pPr>
            <w:r w:rsidRPr="004244AC">
              <w:rPr>
                <w:rFonts w:ascii="Arial" w:hAnsi="Arial" w:cs="Arial"/>
                <w:color w:val="000000"/>
                <w:sz w:val="20"/>
                <w:szCs w:val="20"/>
              </w:rPr>
              <w:t>(mii lei/mii euro)</w:t>
            </w:r>
          </w:p>
        </w:tc>
      </w:tr>
      <w:tr w:rsidR="006B2982" w:rsidRPr="004244AC" w:rsidTr="005F1176">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 </w:t>
            </w:r>
          </w:p>
        </w:tc>
      </w:tr>
      <w:tr w:rsidR="006B2982" w:rsidRPr="004244AC" w:rsidTr="005F1176">
        <w:trPr>
          <w:tblCellSpacing w:w="0" w:type="dxa"/>
        </w:trPr>
        <w:tc>
          <w:tcPr>
            <w:tcW w:w="19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 </w:t>
            </w:r>
          </w:p>
        </w:tc>
        <w:tc>
          <w:tcPr>
            <w:tcW w:w="15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 </w:t>
            </w:r>
          </w:p>
        </w:tc>
      </w:tr>
    </w:tbl>
    <w:p w:rsidR="006B2982" w:rsidRPr="004244AC" w:rsidRDefault="00B02F81" w:rsidP="006B2982">
      <w:pPr>
        <w:jc w:val="both"/>
        <w:rPr>
          <w:rStyle w:val="tpa1"/>
          <w:rFonts w:ascii="Arial" w:hAnsi="Arial" w:cs="Arial"/>
          <w:color w:val="000000"/>
          <w:sz w:val="20"/>
          <w:szCs w:val="20"/>
        </w:rPr>
      </w:pPr>
      <w:hyperlink w:anchor="###" w:history="1"/>
    </w:p>
    <w:tbl>
      <w:tblPr>
        <w:tblW w:w="9675" w:type="dxa"/>
        <w:tblCellSpacing w:w="0" w:type="dxa"/>
        <w:tblInd w:w="30" w:type="dxa"/>
        <w:tblLook w:val="0000" w:firstRow="0" w:lastRow="0" w:firstColumn="0" w:lastColumn="0" w:noHBand="0" w:noVBand="0"/>
      </w:tblPr>
      <w:tblGrid>
        <w:gridCol w:w="6095"/>
        <w:gridCol w:w="3580"/>
      </w:tblGrid>
      <w:tr w:rsidR="006B2982" w:rsidRPr="004244AC" w:rsidTr="005F1176">
        <w:trPr>
          <w:tblCellSpacing w:w="0" w:type="dxa"/>
        </w:trPr>
        <w:tc>
          <w:tcPr>
            <w:tcW w:w="3150" w:type="pct"/>
            <w:vMerge w:val="restart"/>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1900" w:type="pct"/>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|_| Nu</w:t>
            </w:r>
          </w:p>
        </w:tc>
      </w:tr>
      <w:tr w:rsidR="006B2982" w:rsidRPr="004244AC" w:rsidTr="005F1176">
        <w:trPr>
          <w:trHeight w:val="596"/>
          <w:tblCellSpacing w:w="0" w:type="dxa"/>
        </w:trPr>
        <w:tc>
          <w:tcPr>
            <w:tcW w:w="0" w:type="auto"/>
            <w:vMerge/>
            <w:vAlign w:val="center"/>
          </w:tcPr>
          <w:p w:rsidR="006B2982" w:rsidRPr="004244AC" w:rsidRDefault="006B2982" w:rsidP="005F1176">
            <w:pPr>
              <w:rPr>
                <w:rFonts w:ascii="Arial" w:hAnsi="Arial" w:cs="Arial"/>
                <w:color w:val="000000"/>
                <w:sz w:val="20"/>
                <w:szCs w:val="20"/>
              </w:rPr>
            </w:pPr>
          </w:p>
        </w:tc>
        <w:tc>
          <w:tcPr>
            <w:tcW w:w="1900" w:type="pct"/>
            <w:tcMar>
              <w:top w:w="15" w:type="dxa"/>
              <w:left w:w="15" w:type="dxa"/>
              <w:bottom w:w="15" w:type="dxa"/>
              <w:right w:w="15" w:type="dxa"/>
            </w:tcMar>
          </w:tcPr>
          <w:p w:rsidR="006B2982" w:rsidRPr="004244AC" w:rsidRDefault="006B2982" w:rsidP="005F1176">
            <w:pPr>
              <w:rPr>
                <w:rFonts w:ascii="Arial" w:hAnsi="Arial" w:cs="Arial"/>
                <w:color w:val="000000"/>
                <w:sz w:val="20"/>
                <w:szCs w:val="20"/>
              </w:rPr>
            </w:pPr>
            <w:r w:rsidRPr="004244AC">
              <w:rPr>
                <w:rFonts w:ascii="Arial" w:hAnsi="Arial" w:cs="Arial"/>
                <w:color w:val="000000"/>
                <w:sz w:val="20"/>
                <w:szCs w:val="20"/>
              </w:rPr>
              <w:t>|_| Da (în acest caz se va completa şi se va ataşa o declaraţie referitoare la exerciţiul financiar anterior)</w:t>
            </w:r>
          </w:p>
        </w:tc>
      </w:tr>
    </w:tbl>
    <w:p w:rsidR="006B2982" w:rsidRPr="004244AC" w:rsidRDefault="006B2982" w:rsidP="006B2982">
      <w:pPr>
        <w:jc w:val="both"/>
        <w:rPr>
          <w:rFonts w:ascii="Arial" w:hAnsi="Arial" w:cs="Arial"/>
          <w:color w:val="000000"/>
          <w:sz w:val="20"/>
          <w:szCs w:val="20"/>
        </w:rPr>
      </w:pPr>
    </w:p>
    <w:p w:rsidR="006B2982" w:rsidRPr="004244AC" w:rsidRDefault="00B02F81" w:rsidP="006B2982">
      <w:pPr>
        <w:jc w:val="both"/>
        <w:rPr>
          <w:rFonts w:ascii="Arial" w:hAnsi="Arial" w:cs="Arial"/>
          <w:color w:val="000000"/>
          <w:sz w:val="20"/>
          <w:szCs w:val="20"/>
        </w:rPr>
      </w:pPr>
      <w:hyperlink w:anchor="###" w:history="1"/>
      <w:r w:rsidR="006B2982" w:rsidRPr="004244AC">
        <w:rPr>
          <w:rStyle w:val="tpa1"/>
          <w:rFonts w:ascii="Arial" w:hAnsi="Arial" w:cs="Arial"/>
          <w:color w:val="000000"/>
          <w:sz w:val="20"/>
          <w:szCs w:val="20"/>
        </w:rPr>
        <w:t>Declar pe propria răspundere că datele din această declaraţie şi din anexe sunt conforme cu realitatea.</w:t>
      </w:r>
    </w:p>
    <w:p w:rsidR="006B2982" w:rsidRPr="004244AC" w:rsidRDefault="006B2982" w:rsidP="006B2982">
      <w:pPr>
        <w:jc w:val="both"/>
        <w:rPr>
          <w:rFonts w:ascii="Arial" w:hAnsi="Arial" w:cs="Arial"/>
          <w:color w:val="000000"/>
          <w:sz w:val="20"/>
          <w:szCs w:val="20"/>
        </w:rPr>
      </w:pPr>
    </w:p>
    <w:p w:rsidR="006B2982" w:rsidRPr="004244AC" w:rsidRDefault="006B2982" w:rsidP="006B2982">
      <w:pPr>
        <w:jc w:val="both"/>
        <w:rPr>
          <w:rFonts w:ascii="Arial" w:hAnsi="Arial" w:cs="Arial"/>
          <w:color w:val="000000"/>
          <w:sz w:val="20"/>
          <w:szCs w:val="20"/>
        </w:rPr>
      </w:pPr>
    </w:p>
    <w:p w:rsidR="006B2982" w:rsidRPr="004244AC" w:rsidRDefault="006B2982" w:rsidP="006B2982">
      <w:pPr>
        <w:jc w:val="both"/>
        <w:rPr>
          <w:rFonts w:ascii="Arial" w:hAnsi="Arial" w:cs="Arial"/>
          <w:color w:val="000000"/>
          <w:sz w:val="20"/>
          <w:szCs w:val="20"/>
        </w:rPr>
      </w:pPr>
      <w:r w:rsidRPr="004244AC">
        <w:rPr>
          <w:rStyle w:val="tpa1"/>
          <w:rFonts w:ascii="Arial" w:hAnsi="Arial" w:cs="Arial"/>
          <w:color w:val="000000"/>
          <w:sz w:val="20"/>
          <w:szCs w:val="20"/>
        </w:rPr>
        <w:t>Numele şi funcţia semnatarului autorizat să reprezinte întreprinderea</w:t>
      </w:r>
    </w:p>
    <w:p w:rsidR="006B2982" w:rsidRPr="004244AC" w:rsidRDefault="006B2982" w:rsidP="006B2982">
      <w:pPr>
        <w:jc w:val="both"/>
        <w:rPr>
          <w:rFonts w:ascii="Arial" w:hAnsi="Arial" w:cs="Arial"/>
          <w:color w:val="000000"/>
          <w:sz w:val="20"/>
          <w:szCs w:val="20"/>
        </w:rPr>
      </w:pPr>
      <w:r w:rsidRPr="004244AC">
        <w:rPr>
          <w:rFonts w:ascii="Arial" w:hAnsi="Arial" w:cs="Arial"/>
          <w:color w:val="000000"/>
          <w:sz w:val="20"/>
          <w:szCs w:val="20"/>
        </w:rPr>
        <w:t>..............................................................................................................</w:t>
      </w:r>
    </w:p>
    <w:p w:rsidR="006B2982" w:rsidRPr="004244AC" w:rsidRDefault="006B2982" w:rsidP="006B2982">
      <w:pPr>
        <w:jc w:val="both"/>
        <w:rPr>
          <w:rFonts w:ascii="Arial" w:hAnsi="Arial" w:cs="Arial"/>
          <w:color w:val="000000"/>
          <w:sz w:val="20"/>
          <w:szCs w:val="20"/>
        </w:rPr>
      </w:pPr>
    </w:p>
    <w:p w:rsidR="006B2982" w:rsidRPr="004244AC" w:rsidRDefault="00B02F81" w:rsidP="006B2982">
      <w:pPr>
        <w:jc w:val="both"/>
        <w:rPr>
          <w:rStyle w:val="tpa1"/>
          <w:rFonts w:ascii="Arial" w:hAnsi="Arial" w:cs="Arial"/>
          <w:color w:val="000000"/>
          <w:sz w:val="20"/>
          <w:szCs w:val="20"/>
        </w:rPr>
      </w:pPr>
      <w:hyperlink w:anchor="###" w:history="1"/>
      <w:r w:rsidR="006B2982" w:rsidRPr="004244AC">
        <w:rPr>
          <w:rStyle w:val="tpa1"/>
          <w:rFonts w:ascii="Arial" w:hAnsi="Arial" w:cs="Arial"/>
          <w:color w:val="000000"/>
          <w:sz w:val="20"/>
          <w:szCs w:val="20"/>
        </w:rPr>
        <w:t>Semnătura ......................................................</w:t>
      </w:r>
      <w:r w:rsidR="006B2982" w:rsidRPr="004244AC">
        <w:rPr>
          <w:rStyle w:val="tpa1"/>
          <w:rFonts w:ascii="Arial" w:hAnsi="Arial" w:cs="Arial"/>
          <w:color w:val="000000"/>
          <w:sz w:val="20"/>
          <w:szCs w:val="20"/>
        </w:rPr>
        <w:tab/>
      </w:r>
      <w:r w:rsidR="006B2982" w:rsidRPr="004244AC">
        <w:rPr>
          <w:rStyle w:val="tpa1"/>
          <w:rFonts w:ascii="Arial" w:hAnsi="Arial" w:cs="Arial"/>
          <w:color w:val="000000"/>
          <w:sz w:val="20"/>
          <w:szCs w:val="20"/>
        </w:rPr>
        <w:tab/>
        <w:t>Data întocmirii ..........................</w:t>
      </w:r>
    </w:p>
    <w:p w:rsidR="006B2982" w:rsidRPr="004244AC" w:rsidRDefault="006B2982" w:rsidP="006B2982">
      <w:pPr>
        <w:jc w:val="both"/>
        <w:rPr>
          <w:rFonts w:ascii="Arial" w:hAnsi="Arial" w:cs="Arial"/>
          <w:color w:val="000000"/>
          <w:sz w:val="20"/>
          <w:szCs w:val="20"/>
        </w:rPr>
      </w:pPr>
      <w:r w:rsidRPr="004244AC">
        <w:rPr>
          <w:rFonts w:ascii="Arial" w:hAnsi="Arial" w:cs="Arial"/>
          <w:color w:val="000000"/>
          <w:sz w:val="20"/>
          <w:szCs w:val="20"/>
        </w:rPr>
        <w:t>şi ştampila</w:t>
      </w:r>
    </w:p>
    <w:p w:rsidR="006B2982" w:rsidRPr="004244AC" w:rsidRDefault="006B2982" w:rsidP="006B2982">
      <w:pPr>
        <w:pBdr>
          <w:bottom w:val="single" w:sz="12" w:space="1" w:color="auto"/>
        </w:pBdr>
        <w:jc w:val="both"/>
        <w:rPr>
          <w:rFonts w:ascii="Arial" w:hAnsi="Arial" w:cs="Arial"/>
          <w:color w:val="000000"/>
          <w:sz w:val="20"/>
          <w:szCs w:val="20"/>
        </w:rPr>
      </w:pPr>
    </w:p>
    <w:p w:rsidR="002D6D68" w:rsidRPr="004244AC" w:rsidRDefault="00B02F81" w:rsidP="006B2982">
      <w:pPr>
        <w:jc w:val="both"/>
        <w:rPr>
          <w:rStyle w:val="tpa1"/>
          <w:rFonts w:ascii="Arial" w:hAnsi="Arial" w:cs="Arial"/>
          <w:color w:val="000000"/>
          <w:sz w:val="20"/>
          <w:szCs w:val="20"/>
        </w:rPr>
      </w:pPr>
      <w:hyperlink w:anchor="###" w:history="1"/>
    </w:p>
    <w:p w:rsidR="002D6D68" w:rsidRPr="004244AC" w:rsidRDefault="002D6D68" w:rsidP="006B2982">
      <w:pPr>
        <w:jc w:val="both"/>
        <w:rPr>
          <w:rFonts w:ascii="Arial" w:hAnsi="Arial" w:cs="Arial"/>
          <w:color w:val="000000"/>
          <w:sz w:val="20"/>
          <w:szCs w:val="20"/>
        </w:rPr>
      </w:pPr>
    </w:p>
    <w:p w:rsidR="006B2982" w:rsidRPr="004244AC" w:rsidRDefault="00B02F81" w:rsidP="006B2982">
      <w:pPr>
        <w:jc w:val="both"/>
        <w:rPr>
          <w:rFonts w:ascii="Arial" w:hAnsi="Arial" w:cs="Arial"/>
          <w:color w:val="000000"/>
          <w:sz w:val="20"/>
          <w:szCs w:val="20"/>
        </w:rPr>
      </w:pPr>
      <w:hyperlink w:anchor="###" w:history="1"/>
    </w:p>
    <w:p w:rsidR="006B2982" w:rsidRPr="004244AC" w:rsidRDefault="00B02F81" w:rsidP="006B2982">
      <w:pPr>
        <w:jc w:val="both"/>
        <w:rPr>
          <w:rStyle w:val="tpa1"/>
          <w:rFonts w:ascii="Arial" w:hAnsi="Arial" w:cs="Arial"/>
          <w:color w:val="000000"/>
          <w:sz w:val="20"/>
          <w:szCs w:val="20"/>
        </w:rPr>
      </w:pPr>
      <w:hyperlink w:anchor="###" w:history="1"/>
      <w:r w:rsidR="006B2982" w:rsidRPr="004244AC">
        <w:rPr>
          <w:rStyle w:val="tpa1"/>
          <w:rFonts w:ascii="Arial" w:hAnsi="Arial" w:cs="Arial"/>
          <w:color w:val="000000"/>
          <w:sz w:val="20"/>
          <w:szCs w:val="20"/>
          <w:vertAlign w:val="superscript"/>
        </w:rPr>
        <w:t>1</w:t>
      </w:r>
      <w:r w:rsidR="006B2982" w:rsidRPr="004244AC">
        <w:rPr>
          <w:rStyle w:val="tpa1"/>
          <w:rFonts w:ascii="Arial" w:hAnsi="Arial" w:cs="Arial"/>
          <w:color w:val="000000"/>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rsidR="006B2982" w:rsidRPr="004244AC" w:rsidRDefault="006B2982" w:rsidP="006B2982">
      <w:pPr>
        <w:jc w:val="both"/>
        <w:rPr>
          <w:rStyle w:val="tpa1"/>
          <w:rFonts w:ascii="Arial" w:hAnsi="Arial" w:cs="Arial"/>
          <w:color w:val="000000"/>
          <w:sz w:val="20"/>
          <w:szCs w:val="20"/>
        </w:rPr>
      </w:pPr>
    </w:p>
    <w:p w:rsidR="006B2982" w:rsidRPr="004244AC" w:rsidRDefault="006B2982" w:rsidP="006B2982">
      <w:pPr>
        <w:jc w:val="both"/>
        <w:rPr>
          <w:rStyle w:val="tpa1"/>
          <w:rFonts w:ascii="Arial" w:hAnsi="Arial" w:cs="Arial"/>
          <w:color w:val="000000"/>
          <w:sz w:val="20"/>
          <w:szCs w:val="20"/>
        </w:rPr>
      </w:pPr>
    </w:p>
    <w:p w:rsidR="003A3FB1" w:rsidRPr="004244AC" w:rsidRDefault="003A3FB1" w:rsidP="006B2982">
      <w:pPr>
        <w:jc w:val="both"/>
        <w:rPr>
          <w:rStyle w:val="tpa1"/>
          <w:rFonts w:ascii="Arial" w:hAnsi="Arial" w:cs="Arial"/>
          <w:color w:val="000000"/>
          <w:sz w:val="20"/>
          <w:szCs w:val="20"/>
        </w:rPr>
      </w:pPr>
    </w:p>
    <w:p w:rsidR="003A3FB1" w:rsidRPr="004244AC" w:rsidRDefault="003A3FB1" w:rsidP="006B2982">
      <w:pPr>
        <w:jc w:val="both"/>
        <w:rPr>
          <w:rStyle w:val="tpa1"/>
          <w:rFonts w:ascii="Arial" w:hAnsi="Arial" w:cs="Arial"/>
          <w:color w:val="000000"/>
          <w:sz w:val="20"/>
          <w:szCs w:val="20"/>
        </w:rPr>
      </w:pPr>
    </w:p>
    <w:p w:rsidR="006B2982" w:rsidRPr="004244AC" w:rsidRDefault="00B02F81" w:rsidP="002D6D68">
      <w:pPr>
        <w:jc w:val="right"/>
        <w:rPr>
          <w:rFonts w:ascii="Arial" w:hAnsi="Arial" w:cs="Arial"/>
          <w:b/>
        </w:rPr>
      </w:pPr>
      <w:r>
        <w:rPr>
          <w:rFonts w:ascii="Arial" w:hAnsi="Arial" w:cs="Arial"/>
          <w:b/>
        </w:rPr>
        <w:lastRenderedPageBreak/>
        <w:t>FORMULARUL 14</w:t>
      </w:r>
    </w:p>
    <w:p w:rsidR="0071601F" w:rsidRPr="004244AC" w:rsidRDefault="0071601F" w:rsidP="0071601F">
      <w:pPr>
        <w:rPr>
          <w:b/>
        </w:rPr>
      </w:pPr>
      <w:r w:rsidRPr="004244AC">
        <w:rPr>
          <w:rFonts w:ascii="Arial" w:hAnsi="Arial" w:cs="Arial"/>
          <w:b/>
        </w:rPr>
        <w:t xml:space="preserve">FORMULAR DE OFERTĂ                                                                          </w:t>
      </w:r>
    </w:p>
    <w:p w:rsidR="0071601F" w:rsidRPr="004244AC" w:rsidRDefault="0071601F" w:rsidP="0071601F">
      <w:pPr>
        <w:jc w:val="both"/>
        <w:rPr>
          <w:rFonts w:ascii="Arial" w:hAnsi="Arial" w:cs="Arial"/>
        </w:rPr>
      </w:pPr>
      <w:r w:rsidRPr="004244AC">
        <w:rPr>
          <w:rFonts w:ascii="Arial" w:hAnsi="Arial" w:cs="Arial"/>
        </w:rPr>
        <w:t xml:space="preserve"> Operator economic</w:t>
      </w:r>
    </w:p>
    <w:p w:rsidR="0071601F" w:rsidRPr="004244AC" w:rsidRDefault="0071601F" w:rsidP="0071601F">
      <w:pPr>
        <w:jc w:val="both"/>
        <w:rPr>
          <w:rFonts w:ascii="Arial" w:hAnsi="Arial" w:cs="Arial"/>
        </w:rPr>
      </w:pPr>
      <w:r w:rsidRPr="004244AC">
        <w:rPr>
          <w:rFonts w:ascii="Arial" w:hAnsi="Arial" w:cs="Arial"/>
        </w:rPr>
        <w:t xml:space="preserve"> __________________                                                                 </w:t>
      </w:r>
    </w:p>
    <w:p w:rsidR="0071601F" w:rsidRPr="004244AC" w:rsidRDefault="0071601F" w:rsidP="0071601F">
      <w:pPr>
        <w:jc w:val="both"/>
        <w:rPr>
          <w:rFonts w:ascii="Arial" w:hAnsi="Arial" w:cs="Arial"/>
          <w:i/>
          <w:sz w:val="18"/>
          <w:szCs w:val="18"/>
        </w:rPr>
      </w:pPr>
      <w:r w:rsidRPr="004244AC">
        <w:rPr>
          <w:rFonts w:ascii="Arial" w:hAnsi="Arial" w:cs="Arial"/>
          <w:i/>
          <w:sz w:val="18"/>
          <w:szCs w:val="18"/>
        </w:rPr>
        <w:t>(denumirea/numele)</w:t>
      </w:r>
    </w:p>
    <w:p w:rsidR="0071601F" w:rsidRPr="004244AC" w:rsidRDefault="0071601F" w:rsidP="0071601F">
      <w:pPr>
        <w:jc w:val="center"/>
        <w:rPr>
          <w:rFonts w:ascii="Arial" w:hAnsi="Arial" w:cs="Arial"/>
          <w:b/>
        </w:rPr>
      </w:pPr>
    </w:p>
    <w:p w:rsidR="0071601F" w:rsidRPr="004244AC" w:rsidRDefault="0071601F" w:rsidP="0071601F">
      <w:pPr>
        <w:autoSpaceDE w:val="0"/>
        <w:autoSpaceDN w:val="0"/>
        <w:adjustRightInd w:val="0"/>
        <w:jc w:val="center"/>
        <w:rPr>
          <w:rFonts w:ascii="Arial" w:hAnsi="Arial" w:cs="Arial"/>
          <w:b/>
          <w:bCs/>
          <w:sz w:val="28"/>
          <w:szCs w:val="28"/>
        </w:rPr>
      </w:pPr>
      <w:r w:rsidRPr="004244AC">
        <w:rPr>
          <w:rFonts w:ascii="Arial" w:hAnsi="Arial" w:cs="Arial"/>
          <w:b/>
          <w:bCs/>
          <w:sz w:val="28"/>
          <w:szCs w:val="28"/>
        </w:rPr>
        <w:t>OFERTĂ</w:t>
      </w:r>
    </w:p>
    <w:p w:rsidR="0071601F" w:rsidRPr="004244AC" w:rsidRDefault="0071601F" w:rsidP="0071601F">
      <w:pPr>
        <w:autoSpaceDE w:val="0"/>
        <w:autoSpaceDN w:val="0"/>
        <w:adjustRightInd w:val="0"/>
        <w:jc w:val="center"/>
        <w:rPr>
          <w:rFonts w:ascii="Arial" w:hAnsi="Arial" w:cs="Arial"/>
          <w:b/>
          <w:bCs/>
        </w:rPr>
      </w:pPr>
    </w:p>
    <w:p w:rsidR="0071601F" w:rsidRPr="004244AC" w:rsidRDefault="0071601F" w:rsidP="0071601F">
      <w:pPr>
        <w:autoSpaceDE w:val="0"/>
        <w:autoSpaceDN w:val="0"/>
        <w:adjustRightInd w:val="0"/>
        <w:rPr>
          <w:rFonts w:ascii="Arial" w:hAnsi="Arial" w:cs="Arial"/>
        </w:rPr>
      </w:pPr>
      <w:r w:rsidRPr="004244AC">
        <w:rPr>
          <w:rFonts w:ascii="Arial" w:hAnsi="Arial" w:cs="Arial"/>
        </w:rPr>
        <w:t>Către ....................................................................................................</w:t>
      </w:r>
    </w:p>
    <w:p w:rsidR="0071601F" w:rsidRPr="004244AC" w:rsidRDefault="0071601F" w:rsidP="0071601F">
      <w:pPr>
        <w:autoSpaceDE w:val="0"/>
        <w:autoSpaceDN w:val="0"/>
        <w:adjustRightInd w:val="0"/>
        <w:rPr>
          <w:rFonts w:ascii="Arial" w:hAnsi="Arial" w:cs="Arial"/>
        </w:rPr>
      </w:pPr>
      <w:r w:rsidRPr="004244AC">
        <w:rPr>
          <w:rFonts w:ascii="Arial" w:hAnsi="Arial" w:cs="Arial"/>
        </w:rPr>
        <w:t xml:space="preserve">              (denumirea autorităţii contractante şi adresa completă)</w:t>
      </w:r>
    </w:p>
    <w:p w:rsidR="0071601F" w:rsidRPr="004244AC" w:rsidRDefault="0071601F" w:rsidP="0071601F">
      <w:pPr>
        <w:autoSpaceDE w:val="0"/>
        <w:autoSpaceDN w:val="0"/>
        <w:adjustRightInd w:val="0"/>
        <w:rPr>
          <w:rFonts w:ascii="Arial" w:hAnsi="Arial" w:cs="Arial"/>
        </w:rPr>
      </w:pPr>
    </w:p>
    <w:p w:rsidR="0071601F" w:rsidRPr="004244AC" w:rsidRDefault="0071601F" w:rsidP="0071601F">
      <w:pPr>
        <w:ind w:firstLine="720"/>
        <w:jc w:val="both"/>
      </w:pPr>
    </w:p>
    <w:p w:rsidR="0071601F" w:rsidRPr="004244AC" w:rsidRDefault="0071601F" w:rsidP="0071601F">
      <w:pPr>
        <w:jc w:val="both"/>
        <w:rPr>
          <w:i/>
        </w:rPr>
      </w:pPr>
      <w:r w:rsidRPr="004244AC">
        <w:t xml:space="preserve">1. Examinând documentaţia de atribuire, subsemnaţii, reprezentanţi ai ofertantului </w:t>
      </w:r>
      <w:r w:rsidR="00043417">
        <w:t>…………….</w:t>
      </w:r>
      <w:r w:rsidRPr="004244AC">
        <w:t>..... (</w:t>
      </w:r>
      <w:r w:rsidRPr="004244AC">
        <w:rPr>
          <w:i/>
        </w:rPr>
        <w:t xml:space="preserve">denumirea/numele ofertantului) </w:t>
      </w:r>
      <w:r w:rsidRPr="004244AC">
        <w:t>ne oferim ca, în conformitate cu prevederile şi cerinţele cuprinse în documentaţia mai sus menţionată, să prestăm ..................</w:t>
      </w:r>
      <w:r w:rsidR="00043417">
        <w:t>.......</w:t>
      </w:r>
      <w:r w:rsidRPr="004244AC">
        <w:t xml:space="preserve">.... </w:t>
      </w:r>
      <w:r w:rsidRPr="004244AC">
        <w:rPr>
          <w:i/>
        </w:rPr>
        <w:t xml:space="preserve">(denumirea serviciului) </w:t>
      </w:r>
      <w:r w:rsidRPr="004244AC">
        <w:t xml:space="preserve">pentru suma de </w:t>
      </w:r>
      <w:r w:rsidRPr="004244AC">
        <w:rPr>
          <w:i/>
        </w:rPr>
        <w:t xml:space="preserve">.................................. (suma în litere şi în cifre, precum şi moneda ofertei) </w:t>
      </w:r>
      <w:r w:rsidRPr="004244AC">
        <w:t>plătibilă după recepţia</w:t>
      </w:r>
      <w:r w:rsidRPr="004244AC">
        <w:rPr>
          <w:i/>
        </w:rPr>
        <w:t xml:space="preserve"> </w:t>
      </w:r>
      <w:r w:rsidRPr="004244AC">
        <w:t>serviciilor, la care se adaugă TVA în valoare de ..............................................</w:t>
      </w:r>
      <w:r w:rsidRPr="004244AC">
        <w:rPr>
          <w:i/>
        </w:rPr>
        <w:t xml:space="preserve"> (suma în litere şi în cifre, precum şi moneda ofertei)</w:t>
      </w:r>
      <w:r w:rsidR="00043417">
        <w:rPr>
          <w:i/>
        </w:rPr>
        <w:t>.</w:t>
      </w:r>
    </w:p>
    <w:p w:rsidR="0071601F" w:rsidRPr="004244AC" w:rsidRDefault="0071601F" w:rsidP="0071601F">
      <w:pPr>
        <w:jc w:val="both"/>
      </w:pPr>
      <w:r w:rsidRPr="004244AC">
        <w:t xml:space="preserve">2. Ne angajăm ca, în cazul în care oferta noastră este stabilită câştigătoare, să prestăm serviciile </w:t>
      </w:r>
      <w:r w:rsidR="00FA348F">
        <w:t>începând cu ………………………………. până la data de …………………………………………</w:t>
      </w:r>
    </w:p>
    <w:p w:rsidR="0071601F" w:rsidRPr="004244AC" w:rsidRDefault="0071601F" w:rsidP="0071601F">
      <w:pPr>
        <w:jc w:val="both"/>
        <w:rPr>
          <w:i/>
        </w:rPr>
      </w:pPr>
      <w:r w:rsidRPr="004244AC">
        <w:t xml:space="preserve">3. Ne angajăm să menţinem această ofertă valabilă pentru o durată de ................................................................................... zile </w:t>
      </w:r>
      <w:r w:rsidRPr="004244AC">
        <w:rPr>
          <w:i/>
        </w:rPr>
        <w:t>(durata în litere şi cifre)</w:t>
      </w:r>
    </w:p>
    <w:p w:rsidR="0071601F" w:rsidRPr="004244AC" w:rsidRDefault="0071601F" w:rsidP="0071601F">
      <w:pPr>
        <w:jc w:val="both"/>
      </w:pPr>
      <w:r w:rsidRPr="004244AC">
        <w:t>respectiv până la data de ....................... (</w:t>
      </w:r>
      <w:r w:rsidRPr="004244AC">
        <w:rPr>
          <w:i/>
        </w:rPr>
        <w:t>ziua/luna/anul)</w:t>
      </w:r>
      <w:r w:rsidRPr="004244AC">
        <w:t xml:space="preserve"> şi ea va rămâne obligatorie pentru noi şi poate fi acceptată oricând înainte de expirarea perioadei de valabilitate.</w:t>
      </w:r>
    </w:p>
    <w:p w:rsidR="0071601F" w:rsidRPr="004244AC" w:rsidRDefault="0071601F" w:rsidP="0071601F">
      <w:pPr>
        <w:ind w:firstLine="720"/>
        <w:jc w:val="both"/>
      </w:pPr>
    </w:p>
    <w:p w:rsidR="0071601F" w:rsidRPr="004244AC" w:rsidRDefault="0071601F" w:rsidP="0071601F">
      <w:pPr>
        <w:jc w:val="both"/>
      </w:pPr>
      <w:r w:rsidRPr="004244AC">
        <w:t>4. Am înţeles şi consimţim că, în cazul în care oferta noastră este stabilită ca fiind câştigătoare, să constituim garanţia de bună execuţie în conformitate cu prevederile din doc</w:t>
      </w:r>
      <w:r w:rsidR="005C657C">
        <w:t>umentaţia de atribuire. (nu e cazul)</w:t>
      </w:r>
    </w:p>
    <w:p w:rsidR="0071601F" w:rsidRPr="004244AC" w:rsidRDefault="0071601F" w:rsidP="0071601F">
      <w:pPr>
        <w:ind w:firstLine="720"/>
        <w:jc w:val="both"/>
      </w:pPr>
    </w:p>
    <w:p w:rsidR="0071601F" w:rsidRPr="004244AC" w:rsidRDefault="0071601F" w:rsidP="0071601F">
      <w:pPr>
        <w:rPr>
          <w:i/>
        </w:rPr>
      </w:pPr>
      <w:r w:rsidRPr="004244AC">
        <w:t xml:space="preserve">5. Precizăm că: </w:t>
      </w:r>
      <w:r w:rsidRPr="004244AC">
        <w:rPr>
          <w:i/>
        </w:rPr>
        <w:t>(se bifează opţiunea corespunzătoare)</w:t>
      </w:r>
    </w:p>
    <w:p w:rsidR="0071601F" w:rsidRPr="004244AC" w:rsidRDefault="0071601F" w:rsidP="0071601F">
      <w:pPr>
        <w:jc w:val="both"/>
      </w:pPr>
    </w:p>
    <w:p w:rsidR="0071601F" w:rsidRPr="004244AC" w:rsidRDefault="0071601F" w:rsidP="0071601F">
      <w:pPr>
        <w:jc w:val="both"/>
      </w:pPr>
      <w:r w:rsidRPr="004244AC">
        <w:t xml:space="preserve"> |_| depunem ofertă alternativă, ale cărei detalii sunt prezentate într-un formular de ofertă separat, marcat în mod clar „alternativă”/”altă ofertă”.</w:t>
      </w:r>
    </w:p>
    <w:p w:rsidR="0071601F" w:rsidRPr="004244AC" w:rsidRDefault="0071601F" w:rsidP="0071601F">
      <w:pPr>
        <w:jc w:val="both"/>
      </w:pPr>
      <w:r w:rsidRPr="004244AC">
        <w:t xml:space="preserve"> |_| nu depunem ofertă alternativă.</w:t>
      </w:r>
    </w:p>
    <w:p w:rsidR="0071601F" w:rsidRPr="004244AC" w:rsidRDefault="0071601F" w:rsidP="0071601F">
      <w:pPr>
        <w:jc w:val="both"/>
        <w:rPr>
          <w:i/>
        </w:rPr>
      </w:pPr>
    </w:p>
    <w:p w:rsidR="0071601F" w:rsidRPr="004244AC" w:rsidRDefault="0071601F" w:rsidP="0071601F">
      <w:pPr>
        <w:jc w:val="both"/>
        <w:rPr>
          <w:i/>
        </w:rPr>
      </w:pPr>
      <w:r w:rsidRPr="004244AC">
        <w:t>6. Până la încheierea şi semnarea contractului de achiziţie publică aceasta ofertă, împreună cu comunicarea transmisă de dumneavoastră, prin care oferta noastră este acceptată ca fiind câştigătoare, vor constitui un contract angajant între noi.</w:t>
      </w:r>
    </w:p>
    <w:p w:rsidR="0071601F" w:rsidRPr="004244AC" w:rsidRDefault="0071601F" w:rsidP="0071601F">
      <w:pPr>
        <w:ind w:firstLine="720"/>
        <w:jc w:val="both"/>
      </w:pPr>
    </w:p>
    <w:p w:rsidR="0071601F" w:rsidRPr="004244AC" w:rsidRDefault="0071601F" w:rsidP="0071601F">
      <w:pPr>
        <w:jc w:val="both"/>
      </w:pPr>
      <w:r w:rsidRPr="004244AC">
        <w:t>7. Înţelegem că nu sunteţi obligaţi să acceptaţi oferta cu cel mai scăzut preţ sau orice ofertă primită.</w:t>
      </w:r>
    </w:p>
    <w:p w:rsidR="0071601F" w:rsidRPr="004244AC" w:rsidRDefault="0071601F" w:rsidP="0071601F">
      <w:pPr>
        <w:ind w:firstLine="720"/>
        <w:jc w:val="both"/>
      </w:pPr>
      <w:r w:rsidRPr="004244AC">
        <w:t>Data _____/_____/_____</w:t>
      </w:r>
    </w:p>
    <w:p w:rsidR="0071601F" w:rsidRPr="004244AC" w:rsidRDefault="0071601F" w:rsidP="0071601F">
      <w:pPr>
        <w:autoSpaceDE w:val="0"/>
        <w:autoSpaceDN w:val="0"/>
        <w:adjustRightInd w:val="0"/>
        <w:jc w:val="both"/>
        <w:rPr>
          <w:rFonts w:ascii="Arial" w:hAnsi="Arial" w:cs="Arial"/>
          <w:sz w:val="22"/>
          <w:szCs w:val="22"/>
        </w:rPr>
      </w:pPr>
    </w:p>
    <w:p w:rsidR="0071601F" w:rsidRPr="004244AC" w:rsidRDefault="0071601F" w:rsidP="0071601F">
      <w:pPr>
        <w:autoSpaceDE w:val="0"/>
        <w:autoSpaceDN w:val="0"/>
        <w:adjustRightInd w:val="0"/>
        <w:jc w:val="center"/>
        <w:rPr>
          <w:rFonts w:ascii="Arial" w:hAnsi="Arial" w:cs="Arial"/>
          <w:sz w:val="22"/>
          <w:szCs w:val="22"/>
        </w:rPr>
      </w:pPr>
      <w:r w:rsidRPr="004244AC">
        <w:rPr>
          <w:rFonts w:ascii="Arial" w:hAnsi="Arial" w:cs="Arial"/>
          <w:sz w:val="22"/>
          <w:szCs w:val="22"/>
        </w:rPr>
        <w:t>...............................................................................,</w:t>
      </w:r>
    </w:p>
    <w:p w:rsidR="0071601F" w:rsidRPr="004244AC" w:rsidRDefault="0071601F" w:rsidP="0071601F">
      <w:pPr>
        <w:autoSpaceDE w:val="0"/>
        <w:autoSpaceDN w:val="0"/>
        <w:adjustRightInd w:val="0"/>
        <w:jc w:val="center"/>
        <w:rPr>
          <w:rFonts w:ascii="Arial" w:hAnsi="Arial" w:cs="Arial"/>
          <w:i/>
          <w:iCs/>
          <w:sz w:val="22"/>
          <w:szCs w:val="22"/>
        </w:rPr>
      </w:pPr>
      <w:r w:rsidRPr="004244AC">
        <w:rPr>
          <w:rFonts w:ascii="Arial" w:hAnsi="Arial" w:cs="Arial"/>
          <w:i/>
          <w:iCs/>
          <w:sz w:val="22"/>
          <w:szCs w:val="22"/>
        </w:rPr>
        <w:t>(nume, prenume şi semnătură),</w:t>
      </w:r>
    </w:p>
    <w:p w:rsidR="0071601F" w:rsidRPr="004244AC" w:rsidRDefault="0071601F" w:rsidP="0071601F">
      <w:pPr>
        <w:autoSpaceDE w:val="0"/>
        <w:autoSpaceDN w:val="0"/>
        <w:adjustRightInd w:val="0"/>
        <w:jc w:val="center"/>
        <w:rPr>
          <w:rFonts w:ascii="Arial" w:hAnsi="Arial" w:cs="Arial"/>
          <w:i/>
          <w:iCs/>
          <w:sz w:val="22"/>
          <w:szCs w:val="22"/>
        </w:rPr>
      </w:pPr>
    </w:p>
    <w:p w:rsidR="0071601F" w:rsidRPr="004244AC" w:rsidRDefault="0071601F" w:rsidP="0071601F">
      <w:pPr>
        <w:autoSpaceDE w:val="0"/>
        <w:autoSpaceDN w:val="0"/>
        <w:adjustRightInd w:val="0"/>
        <w:jc w:val="both"/>
        <w:rPr>
          <w:rFonts w:ascii="Arial" w:hAnsi="Arial" w:cs="Arial"/>
          <w:i/>
          <w:iCs/>
          <w:sz w:val="22"/>
          <w:szCs w:val="22"/>
        </w:rPr>
      </w:pPr>
    </w:p>
    <w:p w:rsidR="0071601F" w:rsidRPr="004244AC" w:rsidRDefault="0071601F" w:rsidP="0071601F">
      <w:pPr>
        <w:autoSpaceDE w:val="0"/>
        <w:autoSpaceDN w:val="0"/>
        <w:adjustRightInd w:val="0"/>
        <w:ind w:left="-180" w:firstLine="180"/>
        <w:jc w:val="center"/>
        <w:rPr>
          <w:rFonts w:ascii="Arial" w:hAnsi="Arial" w:cs="Arial"/>
          <w:b/>
          <w:sz w:val="22"/>
          <w:szCs w:val="22"/>
        </w:rPr>
      </w:pPr>
      <w:r w:rsidRPr="004244AC">
        <w:rPr>
          <w:rFonts w:ascii="Arial" w:hAnsi="Arial" w:cs="Arial"/>
          <w:sz w:val="22"/>
          <w:szCs w:val="22"/>
        </w:rPr>
        <w:t>în calitate de ............................................ legal autorizat să semnez oferta pentru şi în numele...................................................... (denumirea/numele operatorului economic)</w:t>
      </w:r>
    </w:p>
    <w:p w:rsidR="0071601F" w:rsidRPr="004244AC" w:rsidRDefault="0071601F" w:rsidP="002D6D68">
      <w:pPr>
        <w:jc w:val="right"/>
        <w:rPr>
          <w:rFonts w:ascii="Arial" w:hAnsi="Arial" w:cs="Arial"/>
          <w:color w:val="000000"/>
          <w:sz w:val="20"/>
          <w:szCs w:val="20"/>
        </w:rPr>
      </w:pPr>
    </w:p>
    <w:p w:rsidR="00DC676E" w:rsidRPr="004244AC" w:rsidRDefault="00DC676E" w:rsidP="002D6D68">
      <w:pPr>
        <w:jc w:val="right"/>
        <w:rPr>
          <w:rFonts w:ascii="Arial" w:hAnsi="Arial" w:cs="Arial"/>
          <w:color w:val="000000"/>
          <w:sz w:val="20"/>
          <w:szCs w:val="20"/>
        </w:rPr>
      </w:pPr>
    </w:p>
    <w:p w:rsidR="00DC676E" w:rsidRPr="004244AC" w:rsidRDefault="00DC676E" w:rsidP="002D6D68">
      <w:pPr>
        <w:jc w:val="right"/>
        <w:rPr>
          <w:rFonts w:ascii="Arial" w:hAnsi="Arial" w:cs="Arial"/>
          <w:color w:val="000000"/>
          <w:sz w:val="20"/>
          <w:szCs w:val="20"/>
        </w:rPr>
      </w:pPr>
    </w:p>
    <w:p w:rsidR="00AD7193" w:rsidRDefault="00AD7193" w:rsidP="00F93494">
      <w:pPr>
        <w:rPr>
          <w:rFonts w:ascii="Arial" w:hAnsi="Arial" w:cs="Arial"/>
          <w:b/>
          <w:bCs/>
          <w:i/>
          <w:sz w:val="22"/>
          <w:szCs w:val="22"/>
        </w:rPr>
        <w:sectPr w:rsidR="00AD7193" w:rsidSect="006B2982">
          <w:headerReference w:type="default" r:id="rId10"/>
          <w:footerReference w:type="even" r:id="rId11"/>
          <w:pgSz w:w="11906" w:h="16838"/>
          <w:pgMar w:top="1134" w:right="851" w:bottom="1440" w:left="1474" w:header="709" w:footer="709" w:gutter="0"/>
          <w:cols w:space="708"/>
          <w:rtlGutter/>
        </w:sectPr>
      </w:pPr>
    </w:p>
    <w:p w:rsidR="00B02F81" w:rsidRPr="004244AC" w:rsidRDefault="00B02F81" w:rsidP="00B02F81">
      <w:pPr>
        <w:rPr>
          <w:b/>
          <w:sz w:val="28"/>
        </w:rPr>
      </w:pPr>
    </w:p>
    <w:p w:rsidR="00B02F81" w:rsidRPr="004244AC" w:rsidRDefault="00B02F81" w:rsidP="00B02F81">
      <w:pPr>
        <w:jc w:val="right"/>
        <w:rPr>
          <w:rFonts w:ascii="Arial" w:hAnsi="Arial" w:cs="Arial"/>
          <w:b/>
          <w:sz w:val="22"/>
          <w:szCs w:val="22"/>
        </w:rPr>
      </w:pPr>
      <w:r w:rsidRPr="004244AC">
        <w:rPr>
          <w:rFonts w:ascii="Arial" w:hAnsi="Arial" w:cs="Arial"/>
          <w:b/>
        </w:rPr>
        <w:t>FORMULARUL</w:t>
      </w:r>
      <w:r w:rsidRPr="004244AC">
        <w:rPr>
          <w:rFonts w:ascii="Arial" w:hAnsi="Arial" w:cs="Arial"/>
          <w:b/>
          <w:sz w:val="22"/>
          <w:szCs w:val="22"/>
        </w:rPr>
        <w:t xml:space="preserve"> 1</w:t>
      </w:r>
      <w:r>
        <w:rPr>
          <w:rFonts w:ascii="Arial" w:hAnsi="Arial" w:cs="Arial"/>
          <w:b/>
          <w:sz w:val="22"/>
          <w:szCs w:val="22"/>
        </w:rPr>
        <w:t>5</w:t>
      </w:r>
    </w:p>
    <w:p w:rsidR="00B02F81" w:rsidRDefault="00B02F81" w:rsidP="00B02F81">
      <w:pPr>
        <w:jc w:val="right"/>
        <w:rPr>
          <w:rFonts w:ascii="Arial" w:hAnsi="Arial" w:cs="Arial"/>
          <w:b/>
          <w:bCs/>
          <w:i/>
          <w:sz w:val="22"/>
          <w:szCs w:val="22"/>
        </w:rPr>
      </w:pPr>
    </w:p>
    <w:p w:rsidR="00F93494" w:rsidRPr="004244AC" w:rsidRDefault="00F93494" w:rsidP="00F93494">
      <w:pPr>
        <w:rPr>
          <w:rFonts w:ascii="Arial" w:hAnsi="Arial" w:cs="Arial"/>
          <w:b/>
          <w:bCs/>
          <w:i/>
          <w:sz w:val="22"/>
          <w:szCs w:val="22"/>
        </w:rPr>
      </w:pPr>
      <w:r w:rsidRPr="004244AC">
        <w:rPr>
          <w:rFonts w:ascii="Arial" w:hAnsi="Arial" w:cs="Arial"/>
          <w:b/>
          <w:bCs/>
          <w:i/>
          <w:sz w:val="22"/>
          <w:szCs w:val="22"/>
        </w:rPr>
        <w:t>ANEXA LA FORMULARUL DE OFERTĂ</w:t>
      </w:r>
    </w:p>
    <w:p w:rsidR="00F93494" w:rsidRPr="004244AC" w:rsidRDefault="00F93494" w:rsidP="00F93494">
      <w:pPr>
        <w:rPr>
          <w:rFonts w:ascii="Arial" w:hAnsi="Arial" w:cs="Arial"/>
          <w:i/>
        </w:rPr>
      </w:pPr>
      <w:r w:rsidRPr="004244AC">
        <w:rPr>
          <w:rFonts w:ascii="Arial" w:hAnsi="Arial" w:cs="Arial"/>
          <w:i/>
        </w:rPr>
        <w:t>........................................</w:t>
      </w:r>
    </w:p>
    <w:p w:rsidR="00F93494" w:rsidRPr="004244AC" w:rsidRDefault="00F93494" w:rsidP="00F93494">
      <w:pPr>
        <w:rPr>
          <w:rFonts w:ascii="Arial" w:hAnsi="Arial" w:cs="Arial"/>
          <w:i/>
        </w:rPr>
      </w:pPr>
      <w:r w:rsidRPr="004244AC">
        <w:rPr>
          <w:rFonts w:ascii="Arial" w:hAnsi="Arial" w:cs="Arial"/>
          <w:i/>
        </w:rPr>
        <w:t>( denumire/ nume ofertant)</w:t>
      </w:r>
    </w:p>
    <w:p w:rsidR="005D3665" w:rsidRPr="004244AC" w:rsidRDefault="005D3665" w:rsidP="00F93494">
      <w:pPr>
        <w:rPr>
          <w:rFonts w:ascii="Arial" w:hAnsi="Arial" w:cs="Arial"/>
          <w:i/>
        </w:rPr>
      </w:pPr>
    </w:p>
    <w:p w:rsidR="00F93494" w:rsidRPr="004244AC" w:rsidRDefault="00F93494" w:rsidP="00F93494">
      <w:pPr>
        <w:pStyle w:val="DefaultText"/>
        <w:rPr>
          <w:rFonts w:ascii="Arial" w:hAnsi="Arial" w:cs="Arial"/>
          <w:b/>
          <w:sz w:val="22"/>
          <w:szCs w:val="22"/>
          <w:lang w:val="ro-RO"/>
        </w:rPr>
      </w:pPr>
    </w:p>
    <w:p w:rsidR="00F93494" w:rsidRDefault="00F93494" w:rsidP="00F93494">
      <w:pPr>
        <w:pStyle w:val="DefaultText"/>
        <w:jc w:val="center"/>
        <w:rPr>
          <w:rFonts w:ascii="Arial" w:hAnsi="Arial" w:cs="Arial"/>
          <w:b/>
          <w:szCs w:val="24"/>
          <w:lang w:val="ro-RO"/>
        </w:rPr>
      </w:pPr>
      <w:r w:rsidRPr="004244AC">
        <w:rPr>
          <w:rFonts w:ascii="Arial" w:hAnsi="Arial" w:cs="Arial"/>
          <w:b/>
          <w:szCs w:val="24"/>
          <w:lang w:val="ro-RO"/>
        </w:rPr>
        <w:t xml:space="preserve">CENTRALIZATOR DE PREŢURI </w:t>
      </w:r>
    </w:p>
    <w:p w:rsidR="00F93494" w:rsidRPr="00B64037" w:rsidRDefault="00AD7193" w:rsidP="00B64037">
      <w:pPr>
        <w:pStyle w:val="DefaultText"/>
        <w:jc w:val="center"/>
        <w:rPr>
          <w:rFonts w:ascii="Arial" w:hAnsi="Arial" w:cs="Arial"/>
          <w:b/>
          <w:szCs w:val="24"/>
          <w:lang w:val="ro-RO"/>
        </w:rPr>
      </w:pPr>
      <w:r w:rsidRPr="00AD7193">
        <w:rPr>
          <w:rFonts w:ascii="Arial" w:hAnsi="Arial" w:cs="Arial"/>
          <w:b/>
          <w:szCs w:val="24"/>
          <w:lang w:val="ro-RO"/>
        </w:rPr>
        <w:t>pentru servicii de între</w:t>
      </w:r>
      <w:r w:rsidRPr="00AD7193">
        <w:rPr>
          <w:rFonts w:ascii="Cambria Math" w:hAnsi="Cambria Math" w:cs="Cambria Math"/>
          <w:b/>
          <w:szCs w:val="24"/>
          <w:lang w:val="ro-RO"/>
        </w:rPr>
        <w:t>ț</w:t>
      </w:r>
      <w:r w:rsidRPr="00AD7193">
        <w:rPr>
          <w:rFonts w:ascii="Arial" w:hAnsi="Arial" w:cs="Arial"/>
          <w:b/>
          <w:szCs w:val="24"/>
          <w:lang w:val="ro-RO"/>
        </w:rPr>
        <w:t>inere, a</w:t>
      </w:r>
      <w:r>
        <w:rPr>
          <w:rFonts w:ascii="Arial" w:hAnsi="Arial" w:cs="Arial"/>
          <w:b/>
          <w:szCs w:val="24"/>
          <w:lang w:val="ro-RO"/>
        </w:rPr>
        <w:t>sigurare din punct de vedere teh</w:t>
      </w:r>
      <w:r w:rsidRPr="00AD7193">
        <w:rPr>
          <w:rFonts w:ascii="Arial" w:hAnsi="Arial" w:cs="Arial"/>
          <w:b/>
          <w:szCs w:val="24"/>
          <w:lang w:val="ro-RO"/>
        </w:rPr>
        <w:t>nic a func</w:t>
      </w:r>
      <w:r w:rsidRPr="00AD7193">
        <w:rPr>
          <w:rFonts w:ascii="Cambria Math" w:hAnsi="Cambria Math" w:cs="Cambria Math"/>
          <w:b/>
          <w:szCs w:val="24"/>
          <w:lang w:val="ro-RO"/>
        </w:rPr>
        <w:t>ț</w:t>
      </w:r>
      <w:r w:rsidRPr="00AD7193">
        <w:rPr>
          <w:rFonts w:ascii="Arial" w:hAnsi="Arial" w:cs="Arial"/>
          <w:b/>
          <w:szCs w:val="24"/>
          <w:lang w:val="ro-RO"/>
        </w:rPr>
        <w:t xml:space="preserve">ionării </w:t>
      </w:r>
      <w:r w:rsidRPr="00AD7193">
        <w:rPr>
          <w:rFonts w:ascii="Cambria Math" w:hAnsi="Cambria Math" w:cs="Cambria Math"/>
          <w:b/>
          <w:szCs w:val="24"/>
          <w:lang w:val="ro-RO"/>
        </w:rPr>
        <w:t>ș</w:t>
      </w:r>
      <w:r w:rsidRPr="00AD7193">
        <w:rPr>
          <w:rFonts w:ascii="Arial" w:hAnsi="Arial" w:cs="Arial"/>
          <w:b/>
          <w:szCs w:val="24"/>
          <w:lang w:val="ro-RO"/>
        </w:rPr>
        <w:t>i actualizării panoului luminous cu led-uri ATOP</w:t>
      </w:r>
      <w:r w:rsidR="00B02F81">
        <w:rPr>
          <w:rFonts w:ascii="Arial" w:hAnsi="Arial" w:cs="Arial"/>
          <w:b/>
          <w:szCs w:val="24"/>
          <w:lang w:val="ro-RO"/>
        </w:rPr>
        <w:t xml:space="preserve"> </w:t>
      </w:r>
      <w:r w:rsidRPr="00AD7193">
        <w:rPr>
          <w:rFonts w:ascii="Arial" w:hAnsi="Arial" w:cs="Arial"/>
          <w:b/>
          <w:szCs w:val="24"/>
          <w:lang w:val="ro-RO"/>
        </w:rPr>
        <w:t>situat în Str. Piaţa Petru Rareş nr. 1.</w:t>
      </w:r>
    </w:p>
    <w:p w:rsidR="00F93494" w:rsidRPr="004244AC" w:rsidRDefault="00F93494" w:rsidP="00F93494">
      <w:pPr>
        <w:pStyle w:val="DefaultText"/>
        <w:rPr>
          <w:rFonts w:ascii="Arial" w:hAnsi="Arial" w:cs="Arial"/>
          <w:b/>
          <w:sz w:val="22"/>
          <w:szCs w:val="22"/>
          <w:lang w:val="ro-RO"/>
        </w:rPr>
      </w:pPr>
    </w:p>
    <w:tbl>
      <w:tblPr>
        <w:tblW w:w="1386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5456"/>
        <w:gridCol w:w="3969"/>
        <w:gridCol w:w="3545"/>
      </w:tblGrid>
      <w:tr w:rsidR="00B64037" w:rsidRPr="001E1C04" w:rsidTr="00B64037">
        <w:tc>
          <w:tcPr>
            <w:tcW w:w="900"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b/>
                <w:lang w:eastAsia="ro-RO"/>
              </w:rPr>
            </w:pPr>
            <w:r>
              <w:rPr>
                <w:rFonts w:ascii="Arial Narrow" w:hAnsi="Arial Narrow" w:cs="Tahoma"/>
                <w:b/>
                <w:lang w:eastAsia="ro-RO"/>
              </w:rPr>
              <w:t>Nr.</w:t>
            </w: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b/>
                <w:lang w:eastAsia="ro-RO"/>
              </w:rPr>
            </w:pPr>
            <w:r>
              <w:rPr>
                <w:rFonts w:ascii="Arial Narrow" w:hAnsi="Arial Narrow" w:cs="Tahoma"/>
                <w:b/>
                <w:lang w:eastAsia="ro-RO"/>
              </w:rPr>
              <w:t>Oferta</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b/>
                <w:lang w:eastAsia="ro-RO"/>
              </w:rPr>
            </w:pPr>
            <w:r>
              <w:rPr>
                <w:rFonts w:ascii="Arial Narrow" w:hAnsi="Arial Narrow" w:cs="Tahoma"/>
                <w:b/>
                <w:lang w:eastAsia="ro-RO"/>
              </w:rPr>
              <w:t>Periodicitate</w:t>
            </w:r>
          </w:p>
        </w:tc>
        <w:tc>
          <w:tcPr>
            <w:tcW w:w="3544"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center"/>
              <w:rPr>
                <w:rFonts w:ascii="Arial Narrow" w:hAnsi="Arial Narrow" w:cs="Tahoma"/>
                <w:b/>
                <w:lang w:eastAsia="ro-RO"/>
              </w:rPr>
            </w:pPr>
            <w:r>
              <w:rPr>
                <w:rFonts w:ascii="Arial Narrow" w:hAnsi="Arial Narrow" w:cs="Tahoma"/>
                <w:b/>
                <w:lang w:eastAsia="ro-RO"/>
              </w:rPr>
              <w:t>Valoare cu TVA</w:t>
            </w:r>
          </w:p>
          <w:p w:rsidR="00B64037" w:rsidRDefault="00B64037" w:rsidP="00B60CD9">
            <w:pPr>
              <w:jc w:val="center"/>
              <w:rPr>
                <w:rFonts w:ascii="Arial Narrow" w:hAnsi="Arial Narrow" w:cs="Tahoma"/>
                <w:b/>
                <w:lang w:eastAsia="ro-RO"/>
              </w:rPr>
            </w:pPr>
            <w:r>
              <w:rPr>
                <w:rFonts w:ascii="Arial Narrow" w:hAnsi="Arial Narrow" w:cs="Tahoma"/>
                <w:b/>
                <w:lang w:eastAsia="ro-RO"/>
              </w:rPr>
              <w:t xml:space="preserve">-lei- </w:t>
            </w:r>
          </w:p>
        </w:tc>
      </w:tr>
      <w:tr w:rsidR="00B64037" w:rsidRPr="001E1C04" w:rsidTr="00B64037">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jc w:val="both"/>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lang w:eastAsia="ro-RO"/>
              </w:rPr>
            </w:pPr>
            <w:r>
              <w:rPr>
                <w:rFonts w:ascii="Arial Narrow" w:hAnsi="Arial Narrow" w:cs="Tahoma"/>
                <w:lang w:eastAsia="ro-RO"/>
              </w:rPr>
              <w:t>Actualizare program informatic</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lang w:eastAsia="ro-RO"/>
              </w:rPr>
            </w:pPr>
            <w:r>
              <w:rPr>
                <w:rFonts w:ascii="Arial Narrow" w:hAnsi="Arial Narrow" w:cs="Tahoma"/>
                <w:lang w:eastAsia="ro-RO"/>
              </w:rPr>
              <w:t>3 zile (luni, miercuri, vineri )</w:t>
            </w:r>
          </w:p>
          <w:p w:rsidR="00B64037" w:rsidRDefault="00B64037" w:rsidP="00B60CD9">
            <w:pPr>
              <w:rPr>
                <w:rFonts w:ascii="Arial Narrow" w:hAnsi="Arial Narrow" w:cs="Tahoma"/>
                <w:lang w:eastAsia="ro-RO"/>
              </w:rPr>
            </w:pPr>
            <w:r>
              <w:rPr>
                <w:rFonts w:ascii="Arial Narrow" w:hAnsi="Arial Narrow" w:cs="Tahoma"/>
                <w:lang w:eastAsia="ro-RO"/>
              </w:rPr>
              <w:t>Saptamanal</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lang w:eastAsia="ro-RO"/>
              </w:rPr>
            </w:pPr>
            <w:r>
              <w:rPr>
                <w:rFonts w:ascii="Arial Narrow" w:hAnsi="Arial Narrow" w:cs="Tahoma"/>
                <w:lang w:eastAsia="ro-RO"/>
              </w:rPr>
              <w:t>Prelucrare  date  meteo, date  info radare, etc )</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lang w:eastAsia="ro-RO"/>
              </w:rPr>
            </w:pPr>
            <w:r>
              <w:rPr>
                <w:rFonts w:ascii="Arial Narrow" w:hAnsi="Arial Narrow" w:cs="Tahoma"/>
                <w:lang w:eastAsia="ro-RO"/>
              </w:rPr>
              <w:t>Minim 24 ore / Saptamanal</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lang w:eastAsia="ro-RO"/>
              </w:rPr>
            </w:pPr>
            <w:r>
              <w:rPr>
                <w:rFonts w:ascii="Arial Narrow" w:hAnsi="Arial Narrow" w:cs="Tahoma"/>
                <w:lang w:eastAsia="ro-RO"/>
              </w:rPr>
              <w:t>Prelucrare video material afişare panou led</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rPr>
                <w:rFonts w:ascii="Arial Narrow" w:hAnsi="Arial Narrow" w:cs="Tahoma"/>
                <w:b/>
                <w:lang w:eastAsia="ro-RO"/>
              </w:rPr>
            </w:pPr>
            <w:r>
              <w:rPr>
                <w:rFonts w:ascii="Arial Narrow" w:hAnsi="Arial Narrow" w:cs="Tahoma"/>
                <w:lang w:eastAsia="ro-RO"/>
              </w:rPr>
              <w:t>Minim 24 ore / Saptamanal</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jc w:val="both"/>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lang w:eastAsia="ro-RO"/>
              </w:rPr>
            </w:pPr>
            <w:r>
              <w:rPr>
                <w:rFonts w:ascii="Arial Narrow" w:hAnsi="Arial Narrow" w:cs="Tahoma"/>
                <w:lang w:eastAsia="ro-RO"/>
              </w:rPr>
              <w:t xml:space="preserve">Prelucrare imagini digitale şi optimizare </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b/>
                <w:lang w:eastAsia="ro-RO"/>
              </w:rPr>
            </w:pPr>
            <w:r>
              <w:rPr>
                <w:rFonts w:ascii="Arial Narrow" w:hAnsi="Arial Narrow" w:cs="Tahoma"/>
                <w:lang w:eastAsia="ro-RO"/>
              </w:rPr>
              <w:t>Minim 24 ore / Saptamanal</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jc w:val="both"/>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lang w:eastAsia="ro-RO"/>
              </w:rPr>
            </w:pPr>
            <w:r>
              <w:rPr>
                <w:rFonts w:ascii="Arial Narrow" w:hAnsi="Arial Narrow" w:cs="Tahoma"/>
                <w:lang w:eastAsia="ro-RO"/>
              </w:rPr>
              <w:t xml:space="preserve">Intretinerea sursele de alimentare ale panoului </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lang w:eastAsia="ro-RO"/>
              </w:rPr>
            </w:pPr>
            <w:r>
              <w:rPr>
                <w:rFonts w:ascii="Arial Narrow" w:hAnsi="Arial Narrow" w:cs="Tahoma"/>
                <w:lang w:eastAsia="ro-RO"/>
              </w:rPr>
              <w:t>Zilnic</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jc w:val="both"/>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lang w:eastAsia="ro-RO"/>
              </w:rPr>
            </w:pPr>
            <w:r>
              <w:rPr>
                <w:rFonts w:ascii="Arial Narrow" w:hAnsi="Arial Narrow" w:cs="Tahoma"/>
                <w:lang w:eastAsia="ro-RO"/>
              </w:rPr>
              <w:t>Intretinere panou paneluri led</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b/>
                <w:lang w:eastAsia="ro-RO"/>
              </w:rPr>
            </w:pPr>
            <w:r>
              <w:rPr>
                <w:rFonts w:ascii="Arial Narrow" w:hAnsi="Arial Narrow" w:cs="Tahoma"/>
                <w:lang w:eastAsia="ro-RO"/>
              </w:rPr>
              <w:t>Zilnic</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jc w:val="both"/>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lang w:eastAsia="ro-RO"/>
              </w:rPr>
            </w:pPr>
            <w:r>
              <w:rPr>
                <w:rFonts w:ascii="Arial Narrow" w:hAnsi="Arial Narrow" w:cs="Tahoma"/>
                <w:lang w:eastAsia="ro-RO"/>
              </w:rPr>
              <w:t xml:space="preserve">Configurare programului  informatic de afisare </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b/>
                <w:lang w:eastAsia="ro-RO"/>
              </w:rPr>
            </w:pPr>
            <w:r>
              <w:rPr>
                <w:rFonts w:ascii="Arial Narrow" w:hAnsi="Arial Narrow" w:cs="Tahoma"/>
                <w:lang w:eastAsia="ro-RO"/>
              </w:rPr>
              <w:t>Zilnic</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rPr>
          <w:trHeight w:val="305"/>
        </w:trPr>
        <w:tc>
          <w:tcPr>
            <w:tcW w:w="900" w:type="dxa"/>
            <w:tcBorders>
              <w:top w:val="single" w:sz="4" w:space="0" w:color="auto"/>
              <w:left w:val="single" w:sz="4" w:space="0" w:color="auto"/>
              <w:bottom w:val="single" w:sz="4" w:space="0" w:color="auto"/>
              <w:right w:val="single" w:sz="4" w:space="0" w:color="auto"/>
            </w:tcBorders>
          </w:tcPr>
          <w:p w:rsidR="00B64037" w:rsidRDefault="00B64037" w:rsidP="00AD7193">
            <w:pPr>
              <w:pStyle w:val="ListParagraph"/>
              <w:numPr>
                <w:ilvl w:val="0"/>
                <w:numId w:val="20"/>
              </w:numPr>
              <w:suppressAutoHyphens w:val="0"/>
              <w:contextualSpacing/>
              <w:jc w:val="both"/>
              <w:rPr>
                <w:rFonts w:ascii="Arial Narrow" w:hAnsi="Arial Narrow" w:cs="Tahoma"/>
                <w:lang w:val="en-US" w:eastAsia="ro-RO"/>
              </w:rPr>
            </w:pPr>
          </w:p>
        </w:tc>
        <w:tc>
          <w:tcPr>
            <w:tcW w:w="5456"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lang w:eastAsia="ro-RO"/>
              </w:rPr>
            </w:pPr>
            <w:r>
              <w:rPr>
                <w:rFonts w:ascii="Arial Narrow" w:hAnsi="Arial Narrow" w:cs="Tahoma"/>
                <w:lang w:eastAsia="ro-RO"/>
              </w:rPr>
              <w:t>Deplasare şi actualizare panou cu led</w:t>
            </w:r>
          </w:p>
        </w:tc>
        <w:tc>
          <w:tcPr>
            <w:tcW w:w="3969" w:type="dxa"/>
            <w:tcBorders>
              <w:top w:val="single" w:sz="4" w:space="0" w:color="auto"/>
              <w:left w:val="single" w:sz="4" w:space="0" w:color="auto"/>
              <w:bottom w:val="single" w:sz="4" w:space="0" w:color="auto"/>
              <w:right w:val="single" w:sz="4" w:space="0" w:color="auto"/>
            </w:tcBorders>
            <w:hideMark/>
          </w:tcPr>
          <w:p w:rsidR="00B64037" w:rsidRDefault="00B64037" w:rsidP="00B60CD9">
            <w:pPr>
              <w:jc w:val="both"/>
              <w:rPr>
                <w:rFonts w:ascii="Arial Narrow" w:hAnsi="Arial Narrow" w:cs="Tahoma"/>
                <w:b/>
                <w:lang w:eastAsia="ro-RO"/>
              </w:rPr>
            </w:pPr>
            <w:r>
              <w:rPr>
                <w:rFonts w:ascii="Arial Narrow" w:hAnsi="Arial Narrow" w:cs="Tahoma"/>
                <w:lang w:eastAsia="ro-RO"/>
              </w:rPr>
              <w:t xml:space="preserve">Zilnic </w:t>
            </w:r>
          </w:p>
        </w:tc>
        <w:tc>
          <w:tcPr>
            <w:tcW w:w="3544" w:type="dxa"/>
            <w:tcBorders>
              <w:top w:val="single" w:sz="4" w:space="0" w:color="auto"/>
              <w:left w:val="single" w:sz="4" w:space="0" w:color="auto"/>
              <w:bottom w:val="single" w:sz="4" w:space="0" w:color="auto"/>
              <w:right w:val="single" w:sz="4" w:space="0" w:color="auto"/>
            </w:tcBorders>
          </w:tcPr>
          <w:p w:rsidR="00B64037" w:rsidRDefault="00B64037" w:rsidP="00B60CD9">
            <w:pPr>
              <w:jc w:val="right"/>
              <w:rPr>
                <w:rFonts w:ascii="Arial Narrow" w:hAnsi="Arial Narrow" w:cs="Tahoma"/>
                <w:lang w:eastAsia="ro-RO"/>
              </w:rPr>
            </w:pPr>
          </w:p>
        </w:tc>
      </w:tr>
      <w:tr w:rsidR="00B64037" w:rsidRPr="001E1C04" w:rsidTr="00B64037">
        <w:trPr>
          <w:trHeight w:val="767"/>
        </w:trPr>
        <w:tc>
          <w:tcPr>
            <w:tcW w:w="6355" w:type="dxa"/>
            <w:gridSpan w:val="2"/>
            <w:tcBorders>
              <w:top w:val="single" w:sz="4" w:space="0" w:color="auto"/>
              <w:left w:val="single" w:sz="4" w:space="0" w:color="auto"/>
              <w:bottom w:val="single" w:sz="4" w:space="0" w:color="auto"/>
              <w:right w:val="single" w:sz="4" w:space="0" w:color="auto"/>
            </w:tcBorders>
          </w:tcPr>
          <w:p w:rsidR="00B64037" w:rsidRDefault="00B64037" w:rsidP="00B64037">
            <w:pPr>
              <w:rPr>
                <w:rFonts w:ascii="Arial Narrow" w:hAnsi="Arial Narrow" w:cs="Tahoma"/>
                <w:b/>
                <w:lang w:eastAsia="ro-RO"/>
              </w:rPr>
            </w:pPr>
            <w:r>
              <w:rPr>
                <w:rFonts w:ascii="Arial Narrow" w:hAnsi="Arial Narrow" w:cs="Tahoma"/>
                <w:b/>
                <w:lang w:eastAsia="ro-RO"/>
              </w:rPr>
              <w:t>TOTAL</w:t>
            </w:r>
            <w:r w:rsidRPr="00B64037">
              <w:rPr>
                <w:rFonts w:ascii="Arial Narrow" w:hAnsi="Arial Narrow" w:cs="Tahoma"/>
                <w:b/>
                <w:lang w:eastAsia="ro-RO"/>
              </w:rPr>
              <w:t xml:space="preserve"> lei/zi</w:t>
            </w:r>
          </w:p>
          <w:p w:rsidR="00B64037" w:rsidRDefault="00B64037" w:rsidP="00B64037">
            <w:pPr>
              <w:rPr>
                <w:rFonts w:ascii="Arial Narrow" w:hAnsi="Arial Narrow" w:cs="Tahoma"/>
                <w:b/>
                <w:lang w:eastAsia="ro-RO"/>
              </w:rPr>
            </w:pPr>
            <w:r>
              <w:rPr>
                <w:rFonts w:ascii="Arial Narrow" w:hAnsi="Arial Narrow" w:cs="Tahoma"/>
                <w:b/>
                <w:lang w:eastAsia="ro-RO"/>
              </w:rPr>
              <w:t>TOTAL LEI de la 01.05.2016 până la 31.12.2016 respectiv 245 zile</w:t>
            </w:r>
          </w:p>
          <w:p w:rsidR="00B64037" w:rsidRPr="00B64037" w:rsidRDefault="00B64037" w:rsidP="00B64037">
            <w:pPr>
              <w:rPr>
                <w:rFonts w:ascii="Arial Narrow" w:hAnsi="Arial Narrow" w:cs="Tahoma"/>
                <w:b/>
                <w:lang w:eastAsia="ro-RO"/>
              </w:rPr>
            </w:pPr>
            <w:r>
              <w:rPr>
                <w:rFonts w:ascii="Arial Narrow" w:hAnsi="Arial Narrow" w:cs="Tahoma"/>
                <w:b/>
                <w:lang w:eastAsia="ro-RO"/>
              </w:rPr>
              <w:t>TOTAL (365 zile) lei</w:t>
            </w:r>
          </w:p>
        </w:tc>
        <w:tc>
          <w:tcPr>
            <w:tcW w:w="7514" w:type="dxa"/>
            <w:gridSpan w:val="2"/>
            <w:tcBorders>
              <w:top w:val="single" w:sz="4" w:space="0" w:color="auto"/>
              <w:left w:val="single" w:sz="4" w:space="0" w:color="auto"/>
              <w:bottom w:val="single" w:sz="4" w:space="0" w:color="auto"/>
              <w:right w:val="single" w:sz="4" w:space="0" w:color="auto"/>
            </w:tcBorders>
          </w:tcPr>
          <w:p w:rsidR="00B64037" w:rsidRDefault="00B64037">
            <w:pPr>
              <w:rPr>
                <w:rFonts w:ascii="Arial Narrow" w:hAnsi="Arial Narrow" w:cs="Tahoma"/>
                <w:b/>
                <w:lang w:eastAsia="ro-RO"/>
              </w:rPr>
            </w:pPr>
          </w:p>
          <w:p w:rsidR="00B64037" w:rsidRPr="00B64037" w:rsidRDefault="00B64037" w:rsidP="00B64037">
            <w:pPr>
              <w:rPr>
                <w:rFonts w:ascii="Arial Narrow" w:hAnsi="Arial Narrow" w:cs="Tahoma"/>
                <w:b/>
                <w:lang w:eastAsia="ro-RO"/>
              </w:rPr>
            </w:pPr>
          </w:p>
        </w:tc>
      </w:tr>
      <w:tr w:rsidR="00B64037" w:rsidRPr="001E1C04" w:rsidTr="00B64037">
        <w:trPr>
          <w:trHeight w:val="319"/>
        </w:trPr>
        <w:tc>
          <w:tcPr>
            <w:tcW w:w="6355" w:type="dxa"/>
            <w:gridSpan w:val="2"/>
            <w:tcBorders>
              <w:top w:val="single" w:sz="4" w:space="0" w:color="auto"/>
              <w:left w:val="single" w:sz="4" w:space="0" w:color="auto"/>
              <w:bottom w:val="single" w:sz="4" w:space="0" w:color="auto"/>
              <w:right w:val="single" w:sz="4" w:space="0" w:color="auto"/>
            </w:tcBorders>
          </w:tcPr>
          <w:p w:rsidR="00B64037" w:rsidRDefault="00B64037" w:rsidP="00B64037">
            <w:pPr>
              <w:rPr>
                <w:rFonts w:ascii="Arial Narrow" w:hAnsi="Arial Narrow" w:cs="Tahoma"/>
                <w:b/>
                <w:lang w:eastAsia="ro-RO"/>
              </w:rPr>
            </w:pPr>
            <w:r>
              <w:rPr>
                <w:rFonts w:ascii="Arial Narrow" w:hAnsi="Arial Narrow" w:cs="Tahoma"/>
                <w:b/>
                <w:lang w:eastAsia="ro-RO"/>
              </w:rPr>
              <w:t>TOTAL Euro (365 zile)</w:t>
            </w:r>
          </w:p>
          <w:p w:rsidR="00B64037" w:rsidRDefault="00B64037" w:rsidP="00B64037">
            <w:pPr>
              <w:rPr>
                <w:rFonts w:ascii="Arial Narrow" w:hAnsi="Arial Narrow" w:cs="Tahoma"/>
                <w:b/>
                <w:lang w:eastAsia="ro-RO"/>
              </w:rPr>
            </w:pPr>
            <w:r>
              <w:rPr>
                <w:rFonts w:ascii="Arial Narrow" w:hAnsi="Arial Narrow" w:cs="Tahoma"/>
                <w:b/>
                <w:lang w:eastAsia="ro-RO"/>
              </w:rPr>
              <w:t>Curs BNR: 1 euro = 4,4694 lei/euro la 22.03.2016</w:t>
            </w:r>
          </w:p>
        </w:tc>
        <w:tc>
          <w:tcPr>
            <w:tcW w:w="7514" w:type="dxa"/>
            <w:gridSpan w:val="2"/>
            <w:tcBorders>
              <w:top w:val="single" w:sz="4" w:space="0" w:color="auto"/>
              <w:left w:val="single" w:sz="4" w:space="0" w:color="auto"/>
              <w:bottom w:val="single" w:sz="4" w:space="0" w:color="auto"/>
              <w:right w:val="single" w:sz="4" w:space="0" w:color="auto"/>
            </w:tcBorders>
          </w:tcPr>
          <w:p w:rsidR="00B64037" w:rsidRDefault="00B64037" w:rsidP="00B64037">
            <w:pPr>
              <w:rPr>
                <w:rFonts w:ascii="Arial Narrow" w:hAnsi="Arial Narrow" w:cs="Tahoma"/>
                <w:b/>
                <w:lang w:eastAsia="ro-RO"/>
              </w:rPr>
            </w:pPr>
          </w:p>
        </w:tc>
      </w:tr>
    </w:tbl>
    <w:p w:rsidR="007E0C1B" w:rsidRPr="004244AC" w:rsidRDefault="007E0C1B" w:rsidP="00B64037">
      <w:pPr>
        <w:rPr>
          <w:rFonts w:ascii="Arial" w:hAnsi="Arial" w:cs="Arial"/>
          <w:b/>
        </w:rPr>
      </w:pPr>
    </w:p>
    <w:p w:rsidR="0055317E" w:rsidRPr="004244AC" w:rsidRDefault="00F93494" w:rsidP="00B64037">
      <w:pPr>
        <w:jc w:val="center"/>
        <w:rPr>
          <w:rFonts w:ascii="Arial" w:hAnsi="Arial" w:cs="Arial"/>
          <w:b/>
        </w:rPr>
      </w:pPr>
      <w:r w:rsidRPr="004244AC">
        <w:rPr>
          <w:rFonts w:ascii="Arial" w:hAnsi="Arial" w:cs="Arial"/>
          <w:b/>
        </w:rPr>
        <w:t xml:space="preserve">       </w:t>
      </w:r>
      <w:r w:rsidR="00C203BC" w:rsidRPr="004244AC">
        <w:rPr>
          <w:rFonts w:ascii="Arial" w:hAnsi="Arial" w:cs="Arial"/>
          <w:b/>
        </w:rPr>
        <w:t xml:space="preserve">                                                                                    </w:t>
      </w:r>
      <w:r w:rsidR="00942CC8">
        <w:rPr>
          <w:rFonts w:ascii="Arial" w:hAnsi="Arial" w:cs="Arial"/>
          <w:b/>
        </w:rPr>
        <w:t xml:space="preserve"> </w:t>
      </w:r>
      <w:r w:rsidR="00C203BC" w:rsidRPr="004244AC">
        <w:rPr>
          <w:rFonts w:ascii="Arial" w:hAnsi="Arial" w:cs="Arial"/>
          <w:b/>
        </w:rPr>
        <w:t xml:space="preserve">  </w:t>
      </w:r>
      <w:r w:rsidRPr="004244AC">
        <w:rPr>
          <w:rFonts w:ascii="Arial" w:hAnsi="Arial" w:cs="Arial"/>
          <w:b/>
        </w:rPr>
        <w:t>Ofertant,</w:t>
      </w:r>
      <w:r w:rsidRPr="004244AC">
        <w:rPr>
          <w:rFonts w:ascii="Arial" w:hAnsi="Arial" w:cs="Arial"/>
          <w:b/>
        </w:rPr>
        <w:br/>
        <w:t xml:space="preserve">                                                                                               ................................</w:t>
      </w:r>
      <w:r w:rsidRPr="004244AC">
        <w:rPr>
          <w:rFonts w:ascii="Arial" w:hAnsi="Arial" w:cs="Arial"/>
          <w:b/>
        </w:rPr>
        <w:br/>
        <w:t xml:space="preserve">                                                                                                 (semnătura autorizată)</w:t>
      </w:r>
    </w:p>
    <w:sectPr w:rsidR="0055317E" w:rsidRPr="004244AC" w:rsidSect="00AD7193">
      <w:pgSz w:w="16838" w:h="11906" w:orient="landscape"/>
      <w:pgMar w:top="1474" w:right="1134" w:bottom="851"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28" w:rsidRDefault="00C95228">
      <w:r>
        <w:separator/>
      </w:r>
    </w:p>
  </w:endnote>
  <w:endnote w:type="continuationSeparator" w:id="0">
    <w:p w:rsidR="00C95228" w:rsidRDefault="00C95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tima">
    <w:altName w:val="Times New Roman"/>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81" w:rsidRDefault="00B02F81" w:rsidP="005F11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F81" w:rsidRDefault="00B02F81" w:rsidP="005F11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440363"/>
      <w:docPartObj>
        <w:docPartGallery w:val="Page Numbers (Bottom of Page)"/>
        <w:docPartUnique/>
      </w:docPartObj>
    </w:sdtPr>
    <w:sdtEndPr>
      <w:rPr>
        <w:noProof/>
      </w:rPr>
    </w:sdtEndPr>
    <w:sdtContent>
      <w:p w:rsidR="00961871" w:rsidRDefault="00961871">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rsidR="00B02F81" w:rsidRDefault="00B02F81" w:rsidP="005F117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81" w:rsidRDefault="00B02F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2F81" w:rsidRDefault="00B02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28" w:rsidRDefault="00C95228">
      <w:r>
        <w:separator/>
      </w:r>
    </w:p>
  </w:footnote>
  <w:footnote w:type="continuationSeparator" w:id="0">
    <w:p w:rsidR="00C95228" w:rsidRDefault="00C95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F81" w:rsidRPr="00D337E2" w:rsidRDefault="00B02F81" w:rsidP="002F7E8A">
    <w:pPr>
      <w:pStyle w:val="Header"/>
      <w:jc w:val="center"/>
      <w:rPr>
        <w:i/>
        <w:lang w:val="fr-FR"/>
      </w:rPr>
    </w:pPr>
  </w:p>
  <w:p w:rsidR="00B02F81" w:rsidRDefault="00B02F81" w:rsidP="002F7E8A">
    <w:pPr>
      <w:pStyle w:val="Header"/>
      <w:jc w:val="cent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suff w:val="nothing"/>
      <w:lvlText w:val=""/>
      <w:lvlJc w:val="left"/>
      <w:pPr>
        <w:tabs>
          <w:tab w:val="num" w:pos="0"/>
        </w:tabs>
        <w:ind w:left="0" w:firstLine="0"/>
      </w:pPr>
      <w:rPr>
        <w:rFonts w:ascii="Wingdings" w:hAnsi="Wingdings" w:cs="Times New Roman"/>
      </w:r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D"/>
    <w:multiLevelType w:val="singleLevel"/>
    <w:tmpl w:val="0000000D"/>
    <w:name w:val="WW8Num33"/>
    <w:lvl w:ilvl="0">
      <w:start w:val="1"/>
      <w:numFmt w:val="decimal"/>
      <w:lvlText w:val="%1."/>
      <w:lvlJc w:val="left"/>
      <w:pPr>
        <w:tabs>
          <w:tab w:val="num" w:pos="720"/>
        </w:tabs>
      </w:pPr>
      <w:rPr>
        <w:b/>
      </w:rPr>
    </w:lvl>
  </w:abstractNum>
  <w:abstractNum w:abstractNumId="3" w15:restartNumberingAfterBreak="0">
    <w:nsid w:val="0000000E"/>
    <w:multiLevelType w:val="singleLevel"/>
    <w:tmpl w:val="0000000E"/>
    <w:name w:val="WW8Num12"/>
    <w:lvl w:ilvl="0">
      <w:start w:val="1"/>
      <w:numFmt w:val="bullet"/>
      <w:lvlText w:val=""/>
      <w:lvlJc w:val="left"/>
      <w:pPr>
        <w:tabs>
          <w:tab w:val="num" w:pos="1440"/>
        </w:tabs>
      </w:pPr>
      <w:rPr>
        <w:rFonts w:ascii="Symbol" w:hAnsi="Symbol"/>
      </w:rPr>
    </w:lvl>
  </w:abstractNum>
  <w:abstractNum w:abstractNumId="4" w15:restartNumberingAfterBreak="0">
    <w:nsid w:val="00000015"/>
    <w:multiLevelType w:val="multilevel"/>
    <w:tmpl w:val="00000015"/>
    <w:name w:val="WW8Num27"/>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4500"/>
        </w:tabs>
        <w:ind w:left="45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8640"/>
        </w:tabs>
        <w:ind w:left="8640" w:hanging="1080"/>
      </w:pPr>
    </w:lvl>
    <w:lvl w:ilvl="5">
      <w:start w:val="1"/>
      <w:numFmt w:val="decimal"/>
      <w:lvlText w:val="%1.%2.%3.%4.%5.%6."/>
      <w:lvlJc w:val="left"/>
      <w:pPr>
        <w:tabs>
          <w:tab w:val="num" w:pos="10530"/>
        </w:tabs>
        <w:ind w:left="10530" w:hanging="1080"/>
      </w:pPr>
    </w:lvl>
    <w:lvl w:ilvl="6">
      <w:start w:val="1"/>
      <w:numFmt w:val="decimal"/>
      <w:lvlText w:val="%1.%2.%3.%4.%5.%6.%7."/>
      <w:lvlJc w:val="left"/>
      <w:pPr>
        <w:tabs>
          <w:tab w:val="num" w:pos="12780"/>
        </w:tabs>
        <w:ind w:left="12780" w:hanging="1440"/>
      </w:pPr>
    </w:lvl>
    <w:lvl w:ilvl="7">
      <w:start w:val="1"/>
      <w:numFmt w:val="decimal"/>
      <w:lvlText w:val="%1.%2.%3.%4.%5.%6.%7.%8."/>
      <w:lvlJc w:val="left"/>
      <w:pPr>
        <w:tabs>
          <w:tab w:val="num" w:pos="14670"/>
        </w:tabs>
        <w:ind w:left="14670" w:hanging="1440"/>
      </w:pPr>
    </w:lvl>
    <w:lvl w:ilvl="8">
      <w:start w:val="1"/>
      <w:numFmt w:val="decimal"/>
      <w:lvlText w:val="%1.%2.%3.%4.%5.%6.%7.%8.%9."/>
      <w:lvlJc w:val="left"/>
      <w:pPr>
        <w:tabs>
          <w:tab w:val="num" w:pos="16920"/>
        </w:tabs>
        <w:ind w:left="16920" w:hanging="1800"/>
      </w:pPr>
    </w:lvl>
  </w:abstractNum>
  <w:abstractNum w:abstractNumId="5" w15:restartNumberingAfterBreak="0">
    <w:nsid w:val="00000028"/>
    <w:multiLevelType w:val="singleLevel"/>
    <w:tmpl w:val="00000028"/>
    <w:name w:val="WW8Num45"/>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2FA57DD"/>
    <w:multiLevelType w:val="multilevel"/>
    <w:tmpl w:val="823EFA86"/>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b/>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7" w15:restartNumberingAfterBreak="0">
    <w:nsid w:val="0D3C5ADB"/>
    <w:multiLevelType w:val="multilevel"/>
    <w:tmpl w:val="0409001D"/>
    <w:numStyleLink w:val="Style3"/>
  </w:abstractNum>
  <w:abstractNum w:abstractNumId="8" w15:restartNumberingAfterBreak="0">
    <w:nsid w:val="111741D3"/>
    <w:multiLevelType w:val="multilevel"/>
    <w:tmpl w:val="0409001D"/>
    <w:styleLink w:val="Style3"/>
    <w:lvl w:ilvl="0">
      <w:start w:val="1"/>
      <w:numFmt w:val="lowerRoman"/>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CDA108A"/>
    <w:multiLevelType w:val="hybridMultilevel"/>
    <w:tmpl w:val="EB74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2155A"/>
    <w:multiLevelType w:val="multilevel"/>
    <w:tmpl w:val="FB429A2E"/>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Arial" w:hAnsi="Arial" w:cs="Arial"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2" w15:restartNumberingAfterBreak="0">
    <w:nsid w:val="277621C9"/>
    <w:multiLevelType w:val="multilevel"/>
    <w:tmpl w:val="9A205A9C"/>
    <w:lvl w:ilvl="0">
      <w:start w:val="14"/>
      <w:numFmt w:val="decimal"/>
      <w:lvlText w:val="%1"/>
      <w:lvlJc w:val="left"/>
      <w:pPr>
        <w:ind w:left="452" w:hanging="452"/>
      </w:pPr>
      <w:rPr>
        <w:rFonts w:hint="default"/>
        <w:b/>
      </w:rPr>
    </w:lvl>
    <w:lvl w:ilvl="1">
      <w:start w:val="1"/>
      <w:numFmt w:val="decimal"/>
      <w:lvlText w:val="%1.%2"/>
      <w:lvlJc w:val="left"/>
      <w:pPr>
        <w:ind w:left="452" w:hanging="45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F410B7B"/>
    <w:multiLevelType w:val="hybridMultilevel"/>
    <w:tmpl w:val="596880AE"/>
    <w:lvl w:ilvl="0" w:tplc="08090017">
      <w:start w:val="1"/>
      <w:numFmt w:val="lowerLetter"/>
      <w:lvlText w:val="%1)"/>
      <w:lvlJc w:val="left"/>
      <w:pPr>
        <w:ind w:left="1494" w:hanging="360"/>
      </w:pPr>
      <w:rPr>
        <w:rFonts w:cs="Times New Roman"/>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15:restartNumberingAfterBreak="0">
    <w:nsid w:val="31C75BAF"/>
    <w:multiLevelType w:val="hybridMultilevel"/>
    <w:tmpl w:val="03842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9E47D10"/>
    <w:multiLevelType w:val="multilevel"/>
    <w:tmpl w:val="4B88F790"/>
    <w:lvl w:ilvl="0">
      <w:start w:val="15"/>
      <w:numFmt w:val="decimal"/>
      <w:lvlText w:val="%1"/>
      <w:lvlJc w:val="left"/>
      <w:pPr>
        <w:ind w:left="452" w:hanging="452"/>
      </w:pPr>
      <w:rPr>
        <w:rFonts w:hint="default"/>
        <w:b/>
      </w:rPr>
    </w:lvl>
    <w:lvl w:ilvl="1">
      <w:start w:val="1"/>
      <w:numFmt w:val="decimal"/>
      <w:lvlText w:val="%1.%2"/>
      <w:lvlJc w:val="left"/>
      <w:pPr>
        <w:ind w:left="452" w:hanging="45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AA25E9A"/>
    <w:multiLevelType w:val="multilevel"/>
    <w:tmpl w:val="52FC1CD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Arial" w:hAnsi="Arial" w:cs="Arial"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7"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8"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9" w15:restartNumberingAfterBreak="0">
    <w:nsid w:val="5A6F0ECC"/>
    <w:multiLevelType w:val="multilevel"/>
    <w:tmpl w:val="9B7EC7B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Arial" w:eastAsia="Times New Roman" w:hAnsi="Arial" w:cs="Arial"/>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20"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21" w15:restartNumberingAfterBreak="0">
    <w:nsid w:val="63D120A1"/>
    <w:multiLevelType w:val="hybridMultilevel"/>
    <w:tmpl w:val="969C60EA"/>
    <w:lvl w:ilvl="0" w:tplc="DEE0BFC8">
      <w:start w:val="1"/>
      <w:numFmt w:val="bullet"/>
      <w:lvlText w:val=""/>
      <w:lvlJc w:val="left"/>
      <w:pPr>
        <w:tabs>
          <w:tab w:val="num" w:pos="360"/>
        </w:tabs>
        <w:ind w:left="360" w:firstLine="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23"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24" w15:restartNumberingAfterBreak="0">
    <w:nsid w:val="703E4783"/>
    <w:multiLevelType w:val="hybridMultilevel"/>
    <w:tmpl w:val="9F9CD032"/>
    <w:lvl w:ilvl="0" w:tplc="0409001B">
      <w:start w:val="1"/>
      <w:numFmt w:val="lowerRoman"/>
      <w:lvlText w:val="%1."/>
      <w:lvlJc w:val="righ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8"/>
  </w:num>
  <w:num w:numId="3">
    <w:abstractNumId w:va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5"/>
  </w:num>
  <w:num w:numId="10">
    <w:abstractNumId w:val="20"/>
  </w:num>
  <w:num w:numId="11">
    <w:abstractNumId w:val="11"/>
  </w:num>
  <w:num w:numId="12">
    <w:abstractNumId w:val="2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2"/>
  </w:num>
  <w:num w:numId="16">
    <w:abstractNumId w:val="22"/>
  </w:num>
  <w:num w:numId="17">
    <w:abstractNumId w:val="7"/>
  </w:num>
  <w:num w:numId="18">
    <w:abstractNumId w:val="6"/>
  </w:num>
  <w:num w:numId="19">
    <w:abstractNumId w:val="1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09"/>
    <w:rsid w:val="00001E12"/>
    <w:rsid w:val="00003A53"/>
    <w:rsid w:val="00003AFC"/>
    <w:rsid w:val="00005150"/>
    <w:rsid w:val="00007910"/>
    <w:rsid w:val="00011C1F"/>
    <w:rsid w:val="00011CAD"/>
    <w:rsid w:val="000127D1"/>
    <w:rsid w:val="00013B63"/>
    <w:rsid w:val="00013E50"/>
    <w:rsid w:val="00013E61"/>
    <w:rsid w:val="00013F98"/>
    <w:rsid w:val="00016505"/>
    <w:rsid w:val="0002085F"/>
    <w:rsid w:val="00021734"/>
    <w:rsid w:val="000226F8"/>
    <w:rsid w:val="0002270B"/>
    <w:rsid w:val="00025211"/>
    <w:rsid w:val="0002762A"/>
    <w:rsid w:val="00033874"/>
    <w:rsid w:val="00033C7E"/>
    <w:rsid w:val="000343D6"/>
    <w:rsid w:val="00034B7C"/>
    <w:rsid w:val="00036363"/>
    <w:rsid w:val="000402FD"/>
    <w:rsid w:val="00040718"/>
    <w:rsid w:val="00040882"/>
    <w:rsid w:val="00041342"/>
    <w:rsid w:val="000419FA"/>
    <w:rsid w:val="000429B9"/>
    <w:rsid w:val="00042C4B"/>
    <w:rsid w:val="00043417"/>
    <w:rsid w:val="0004513A"/>
    <w:rsid w:val="0004653E"/>
    <w:rsid w:val="00051B3D"/>
    <w:rsid w:val="00052BC3"/>
    <w:rsid w:val="000532AF"/>
    <w:rsid w:val="0005352E"/>
    <w:rsid w:val="00053661"/>
    <w:rsid w:val="00055536"/>
    <w:rsid w:val="00056102"/>
    <w:rsid w:val="00056615"/>
    <w:rsid w:val="00056B9C"/>
    <w:rsid w:val="00056FDB"/>
    <w:rsid w:val="000572BF"/>
    <w:rsid w:val="0006135F"/>
    <w:rsid w:val="00061C78"/>
    <w:rsid w:val="0006412D"/>
    <w:rsid w:val="00065A2F"/>
    <w:rsid w:val="0006640C"/>
    <w:rsid w:val="00067386"/>
    <w:rsid w:val="0006777F"/>
    <w:rsid w:val="0007020C"/>
    <w:rsid w:val="0007053B"/>
    <w:rsid w:val="000705FF"/>
    <w:rsid w:val="0007308C"/>
    <w:rsid w:val="000755CD"/>
    <w:rsid w:val="00076691"/>
    <w:rsid w:val="00076B96"/>
    <w:rsid w:val="0008054B"/>
    <w:rsid w:val="00081501"/>
    <w:rsid w:val="00081FC7"/>
    <w:rsid w:val="00082225"/>
    <w:rsid w:val="0008269B"/>
    <w:rsid w:val="00082859"/>
    <w:rsid w:val="00083A9D"/>
    <w:rsid w:val="00084A7E"/>
    <w:rsid w:val="00085C44"/>
    <w:rsid w:val="00086229"/>
    <w:rsid w:val="00086C44"/>
    <w:rsid w:val="000906F1"/>
    <w:rsid w:val="00090DEF"/>
    <w:rsid w:val="00093077"/>
    <w:rsid w:val="00093851"/>
    <w:rsid w:val="000938D0"/>
    <w:rsid w:val="00094BDA"/>
    <w:rsid w:val="00096837"/>
    <w:rsid w:val="00096CA5"/>
    <w:rsid w:val="0009767D"/>
    <w:rsid w:val="000A0213"/>
    <w:rsid w:val="000A0249"/>
    <w:rsid w:val="000A1A93"/>
    <w:rsid w:val="000A2CF0"/>
    <w:rsid w:val="000A3BFE"/>
    <w:rsid w:val="000A44C5"/>
    <w:rsid w:val="000A6A0E"/>
    <w:rsid w:val="000B2A90"/>
    <w:rsid w:val="000B2EC6"/>
    <w:rsid w:val="000B42D5"/>
    <w:rsid w:val="000B54ED"/>
    <w:rsid w:val="000B55AF"/>
    <w:rsid w:val="000B7393"/>
    <w:rsid w:val="000B74B2"/>
    <w:rsid w:val="000C0315"/>
    <w:rsid w:val="000C247D"/>
    <w:rsid w:val="000C4927"/>
    <w:rsid w:val="000C689F"/>
    <w:rsid w:val="000C7597"/>
    <w:rsid w:val="000C784F"/>
    <w:rsid w:val="000C7981"/>
    <w:rsid w:val="000C7BA4"/>
    <w:rsid w:val="000C7D02"/>
    <w:rsid w:val="000D05AA"/>
    <w:rsid w:val="000D0DD3"/>
    <w:rsid w:val="000D317A"/>
    <w:rsid w:val="000D3B28"/>
    <w:rsid w:val="000D3EF4"/>
    <w:rsid w:val="000D4A3F"/>
    <w:rsid w:val="000D61CF"/>
    <w:rsid w:val="000D7517"/>
    <w:rsid w:val="000E061C"/>
    <w:rsid w:val="000E086E"/>
    <w:rsid w:val="000E1F29"/>
    <w:rsid w:val="000E5479"/>
    <w:rsid w:val="000E6130"/>
    <w:rsid w:val="000E6287"/>
    <w:rsid w:val="000E7D7D"/>
    <w:rsid w:val="000F1AB9"/>
    <w:rsid w:val="000F1C0F"/>
    <w:rsid w:val="000F2EBC"/>
    <w:rsid w:val="000F3C04"/>
    <w:rsid w:val="000F3CB8"/>
    <w:rsid w:val="000F4D79"/>
    <w:rsid w:val="000F4F98"/>
    <w:rsid w:val="000F5011"/>
    <w:rsid w:val="000F523E"/>
    <w:rsid w:val="000F5800"/>
    <w:rsid w:val="000F7483"/>
    <w:rsid w:val="000F7F52"/>
    <w:rsid w:val="00100D55"/>
    <w:rsid w:val="001017F7"/>
    <w:rsid w:val="00102B8E"/>
    <w:rsid w:val="00102D96"/>
    <w:rsid w:val="001037A0"/>
    <w:rsid w:val="00104FB5"/>
    <w:rsid w:val="0010517C"/>
    <w:rsid w:val="00105388"/>
    <w:rsid w:val="00105688"/>
    <w:rsid w:val="0011325F"/>
    <w:rsid w:val="00113A43"/>
    <w:rsid w:val="00114388"/>
    <w:rsid w:val="001158F9"/>
    <w:rsid w:val="001177E3"/>
    <w:rsid w:val="00117BA6"/>
    <w:rsid w:val="00117BE6"/>
    <w:rsid w:val="00120FA2"/>
    <w:rsid w:val="001211FF"/>
    <w:rsid w:val="001217FA"/>
    <w:rsid w:val="001223F0"/>
    <w:rsid w:val="00122890"/>
    <w:rsid w:val="00122EC8"/>
    <w:rsid w:val="00123744"/>
    <w:rsid w:val="00130840"/>
    <w:rsid w:val="001312A3"/>
    <w:rsid w:val="001337D4"/>
    <w:rsid w:val="001341FB"/>
    <w:rsid w:val="00134308"/>
    <w:rsid w:val="00135642"/>
    <w:rsid w:val="00136CC4"/>
    <w:rsid w:val="00137259"/>
    <w:rsid w:val="001410B5"/>
    <w:rsid w:val="001415D5"/>
    <w:rsid w:val="00142BDA"/>
    <w:rsid w:val="00143D2B"/>
    <w:rsid w:val="001440DB"/>
    <w:rsid w:val="0014417D"/>
    <w:rsid w:val="00145410"/>
    <w:rsid w:val="001457B6"/>
    <w:rsid w:val="00145D36"/>
    <w:rsid w:val="00147DD9"/>
    <w:rsid w:val="001503AC"/>
    <w:rsid w:val="00150745"/>
    <w:rsid w:val="00151744"/>
    <w:rsid w:val="0015375E"/>
    <w:rsid w:val="001537DD"/>
    <w:rsid w:val="00153876"/>
    <w:rsid w:val="00153BDC"/>
    <w:rsid w:val="00154A6B"/>
    <w:rsid w:val="00154FBE"/>
    <w:rsid w:val="001571E9"/>
    <w:rsid w:val="00157770"/>
    <w:rsid w:val="00157D70"/>
    <w:rsid w:val="00160C8C"/>
    <w:rsid w:val="001615C0"/>
    <w:rsid w:val="001622BA"/>
    <w:rsid w:val="00163EAD"/>
    <w:rsid w:val="001641C9"/>
    <w:rsid w:val="00164335"/>
    <w:rsid w:val="00164DD1"/>
    <w:rsid w:val="001721FD"/>
    <w:rsid w:val="00172C21"/>
    <w:rsid w:val="001766A6"/>
    <w:rsid w:val="001769E5"/>
    <w:rsid w:val="001770F9"/>
    <w:rsid w:val="0017715B"/>
    <w:rsid w:val="00177325"/>
    <w:rsid w:val="0017747A"/>
    <w:rsid w:val="001775ED"/>
    <w:rsid w:val="001778B2"/>
    <w:rsid w:val="001803DE"/>
    <w:rsid w:val="00180BEA"/>
    <w:rsid w:val="00182F10"/>
    <w:rsid w:val="00183A9E"/>
    <w:rsid w:val="0018594D"/>
    <w:rsid w:val="001865B7"/>
    <w:rsid w:val="00186A2D"/>
    <w:rsid w:val="00186ECE"/>
    <w:rsid w:val="00187B29"/>
    <w:rsid w:val="00194AD8"/>
    <w:rsid w:val="0019758F"/>
    <w:rsid w:val="00197895"/>
    <w:rsid w:val="001A16D9"/>
    <w:rsid w:val="001A3567"/>
    <w:rsid w:val="001A38C4"/>
    <w:rsid w:val="001A5F59"/>
    <w:rsid w:val="001B0157"/>
    <w:rsid w:val="001B0DBF"/>
    <w:rsid w:val="001B0E35"/>
    <w:rsid w:val="001B1346"/>
    <w:rsid w:val="001B15F3"/>
    <w:rsid w:val="001B2E57"/>
    <w:rsid w:val="001B30F6"/>
    <w:rsid w:val="001B37D5"/>
    <w:rsid w:val="001B654A"/>
    <w:rsid w:val="001B6808"/>
    <w:rsid w:val="001B69B0"/>
    <w:rsid w:val="001B72B8"/>
    <w:rsid w:val="001C27F2"/>
    <w:rsid w:val="001C2974"/>
    <w:rsid w:val="001C38D4"/>
    <w:rsid w:val="001C3E37"/>
    <w:rsid w:val="001C71F7"/>
    <w:rsid w:val="001C75DF"/>
    <w:rsid w:val="001C7CE5"/>
    <w:rsid w:val="001D263E"/>
    <w:rsid w:val="001D271A"/>
    <w:rsid w:val="001D2AE6"/>
    <w:rsid w:val="001D3AEE"/>
    <w:rsid w:val="001D4D27"/>
    <w:rsid w:val="001D5B5B"/>
    <w:rsid w:val="001D5C8E"/>
    <w:rsid w:val="001D701C"/>
    <w:rsid w:val="001E0F42"/>
    <w:rsid w:val="001E245C"/>
    <w:rsid w:val="001E3200"/>
    <w:rsid w:val="001E3458"/>
    <w:rsid w:val="001E43D4"/>
    <w:rsid w:val="001E4C8C"/>
    <w:rsid w:val="001E6342"/>
    <w:rsid w:val="001E7422"/>
    <w:rsid w:val="001E75F7"/>
    <w:rsid w:val="001F06E0"/>
    <w:rsid w:val="001F14A2"/>
    <w:rsid w:val="001F2ADA"/>
    <w:rsid w:val="001F33EB"/>
    <w:rsid w:val="001F4314"/>
    <w:rsid w:val="001F518C"/>
    <w:rsid w:val="001F5B73"/>
    <w:rsid w:val="002001EA"/>
    <w:rsid w:val="0020092A"/>
    <w:rsid w:val="002028C9"/>
    <w:rsid w:val="00203787"/>
    <w:rsid w:val="00204047"/>
    <w:rsid w:val="0020569B"/>
    <w:rsid w:val="00205E38"/>
    <w:rsid w:val="002068DD"/>
    <w:rsid w:val="00206D1D"/>
    <w:rsid w:val="00206E78"/>
    <w:rsid w:val="0020744C"/>
    <w:rsid w:val="00210351"/>
    <w:rsid w:val="002116BC"/>
    <w:rsid w:val="0021294E"/>
    <w:rsid w:val="0021302A"/>
    <w:rsid w:val="00213351"/>
    <w:rsid w:val="00213AC2"/>
    <w:rsid w:val="00214D88"/>
    <w:rsid w:val="002169F9"/>
    <w:rsid w:val="00217BB2"/>
    <w:rsid w:val="0022145E"/>
    <w:rsid w:val="00221D3A"/>
    <w:rsid w:val="00221DCB"/>
    <w:rsid w:val="0022227C"/>
    <w:rsid w:val="00222451"/>
    <w:rsid w:val="00222D11"/>
    <w:rsid w:val="002236ED"/>
    <w:rsid w:val="00225BB9"/>
    <w:rsid w:val="00227E65"/>
    <w:rsid w:val="0023035F"/>
    <w:rsid w:val="00230424"/>
    <w:rsid w:val="00230E28"/>
    <w:rsid w:val="002314A2"/>
    <w:rsid w:val="0023195C"/>
    <w:rsid w:val="00234845"/>
    <w:rsid w:val="00235B88"/>
    <w:rsid w:val="002366C6"/>
    <w:rsid w:val="0024037B"/>
    <w:rsid w:val="00240F87"/>
    <w:rsid w:val="00241607"/>
    <w:rsid w:val="00241A40"/>
    <w:rsid w:val="00243401"/>
    <w:rsid w:val="002434E7"/>
    <w:rsid w:val="0024472C"/>
    <w:rsid w:val="00245B0B"/>
    <w:rsid w:val="00246710"/>
    <w:rsid w:val="002467BE"/>
    <w:rsid w:val="00251043"/>
    <w:rsid w:val="00252799"/>
    <w:rsid w:val="00252B1A"/>
    <w:rsid w:val="002534B5"/>
    <w:rsid w:val="0025357F"/>
    <w:rsid w:val="0025383B"/>
    <w:rsid w:val="002544F5"/>
    <w:rsid w:val="002548BB"/>
    <w:rsid w:val="0025551D"/>
    <w:rsid w:val="0025556E"/>
    <w:rsid w:val="00256E13"/>
    <w:rsid w:val="00261015"/>
    <w:rsid w:val="002624E2"/>
    <w:rsid w:val="002648A2"/>
    <w:rsid w:val="002655F6"/>
    <w:rsid w:val="00265DBA"/>
    <w:rsid w:val="002675F1"/>
    <w:rsid w:val="00271C12"/>
    <w:rsid w:val="0027278B"/>
    <w:rsid w:val="00273443"/>
    <w:rsid w:val="002738E4"/>
    <w:rsid w:val="002752E1"/>
    <w:rsid w:val="00277A11"/>
    <w:rsid w:val="00277F38"/>
    <w:rsid w:val="002807A0"/>
    <w:rsid w:val="00281764"/>
    <w:rsid w:val="0028335E"/>
    <w:rsid w:val="00283AAD"/>
    <w:rsid w:val="00283AC9"/>
    <w:rsid w:val="0028421C"/>
    <w:rsid w:val="00286230"/>
    <w:rsid w:val="00286A5C"/>
    <w:rsid w:val="00286C3C"/>
    <w:rsid w:val="00290B7A"/>
    <w:rsid w:val="00291B2E"/>
    <w:rsid w:val="002949CD"/>
    <w:rsid w:val="002952AB"/>
    <w:rsid w:val="00295E1C"/>
    <w:rsid w:val="00296AF9"/>
    <w:rsid w:val="002977CF"/>
    <w:rsid w:val="002A0599"/>
    <w:rsid w:val="002A0B27"/>
    <w:rsid w:val="002A15D5"/>
    <w:rsid w:val="002A1D6F"/>
    <w:rsid w:val="002A2332"/>
    <w:rsid w:val="002A3F2F"/>
    <w:rsid w:val="002A4618"/>
    <w:rsid w:val="002A4A50"/>
    <w:rsid w:val="002A4F51"/>
    <w:rsid w:val="002B0C1B"/>
    <w:rsid w:val="002B15B9"/>
    <w:rsid w:val="002B2523"/>
    <w:rsid w:val="002B3716"/>
    <w:rsid w:val="002B634E"/>
    <w:rsid w:val="002B7EF0"/>
    <w:rsid w:val="002C13A3"/>
    <w:rsid w:val="002C3791"/>
    <w:rsid w:val="002C4DB6"/>
    <w:rsid w:val="002C51C1"/>
    <w:rsid w:val="002C59DC"/>
    <w:rsid w:val="002C6788"/>
    <w:rsid w:val="002C7BAF"/>
    <w:rsid w:val="002C7DC4"/>
    <w:rsid w:val="002D2140"/>
    <w:rsid w:val="002D2ADE"/>
    <w:rsid w:val="002D432C"/>
    <w:rsid w:val="002D468B"/>
    <w:rsid w:val="002D4C59"/>
    <w:rsid w:val="002D4ECC"/>
    <w:rsid w:val="002D501E"/>
    <w:rsid w:val="002D5BEE"/>
    <w:rsid w:val="002D6D68"/>
    <w:rsid w:val="002E0C15"/>
    <w:rsid w:val="002E2BB6"/>
    <w:rsid w:val="002E2ECB"/>
    <w:rsid w:val="002E3B6B"/>
    <w:rsid w:val="002E442A"/>
    <w:rsid w:val="002E6C8E"/>
    <w:rsid w:val="002E75EC"/>
    <w:rsid w:val="002F08F4"/>
    <w:rsid w:val="002F0FF2"/>
    <w:rsid w:val="002F1AF7"/>
    <w:rsid w:val="002F41A5"/>
    <w:rsid w:val="002F555B"/>
    <w:rsid w:val="002F67F7"/>
    <w:rsid w:val="002F6837"/>
    <w:rsid w:val="002F705E"/>
    <w:rsid w:val="002F73BC"/>
    <w:rsid w:val="002F7AAB"/>
    <w:rsid w:val="002F7E8A"/>
    <w:rsid w:val="00300BB1"/>
    <w:rsid w:val="00300C6E"/>
    <w:rsid w:val="00301C8F"/>
    <w:rsid w:val="00302AF2"/>
    <w:rsid w:val="00302C23"/>
    <w:rsid w:val="0030367D"/>
    <w:rsid w:val="0030411E"/>
    <w:rsid w:val="00305480"/>
    <w:rsid w:val="003065A8"/>
    <w:rsid w:val="00310FA7"/>
    <w:rsid w:val="00312D6B"/>
    <w:rsid w:val="00312E25"/>
    <w:rsid w:val="003139E1"/>
    <w:rsid w:val="003145EA"/>
    <w:rsid w:val="003179C3"/>
    <w:rsid w:val="00317AC6"/>
    <w:rsid w:val="003224F9"/>
    <w:rsid w:val="00322736"/>
    <w:rsid w:val="0032355E"/>
    <w:rsid w:val="003236CA"/>
    <w:rsid w:val="0032556B"/>
    <w:rsid w:val="0032590D"/>
    <w:rsid w:val="00325B5D"/>
    <w:rsid w:val="0032634D"/>
    <w:rsid w:val="0032681F"/>
    <w:rsid w:val="00326C3F"/>
    <w:rsid w:val="003279D7"/>
    <w:rsid w:val="0033047E"/>
    <w:rsid w:val="003306D0"/>
    <w:rsid w:val="00330E3B"/>
    <w:rsid w:val="0033100D"/>
    <w:rsid w:val="00333C54"/>
    <w:rsid w:val="00334C3E"/>
    <w:rsid w:val="00334CA5"/>
    <w:rsid w:val="00335668"/>
    <w:rsid w:val="00335824"/>
    <w:rsid w:val="00336257"/>
    <w:rsid w:val="0033787B"/>
    <w:rsid w:val="003410AD"/>
    <w:rsid w:val="00344808"/>
    <w:rsid w:val="00344BC6"/>
    <w:rsid w:val="0034599E"/>
    <w:rsid w:val="00347766"/>
    <w:rsid w:val="00347B21"/>
    <w:rsid w:val="00347C8F"/>
    <w:rsid w:val="00347ECA"/>
    <w:rsid w:val="003525A9"/>
    <w:rsid w:val="003534E6"/>
    <w:rsid w:val="0035446A"/>
    <w:rsid w:val="003545E6"/>
    <w:rsid w:val="00354882"/>
    <w:rsid w:val="003552E2"/>
    <w:rsid w:val="00357455"/>
    <w:rsid w:val="003574F3"/>
    <w:rsid w:val="00357E1E"/>
    <w:rsid w:val="00360301"/>
    <w:rsid w:val="003609AE"/>
    <w:rsid w:val="00360FE5"/>
    <w:rsid w:val="0036105C"/>
    <w:rsid w:val="0036261C"/>
    <w:rsid w:val="00362BD0"/>
    <w:rsid w:val="00363D58"/>
    <w:rsid w:val="00366842"/>
    <w:rsid w:val="00367ADA"/>
    <w:rsid w:val="00370AEB"/>
    <w:rsid w:val="00372591"/>
    <w:rsid w:val="003737C6"/>
    <w:rsid w:val="00373BDD"/>
    <w:rsid w:val="003746DE"/>
    <w:rsid w:val="00374977"/>
    <w:rsid w:val="00374E5E"/>
    <w:rsid w:val="003750AD"/>
    <w:rsid w:val="003805AC"/>
    <w:rsid w:val="00381070"/>
    <w:rsid w:val="00381364"/>
    <w:rsid w:val="00381F4C"/>
    <w:rsid w:val="003828CF"/>
    <w:rsid w:val="00384FDF"/>
    <w:rsid w:val="00385BD7"/>
    <w:rsid w:val="00387720"/>
    <w:rsid w:val="00387D7C"/>
    <w:rsid w:val="00390D6A"/>
    <w:rsid w:val="00390FFB"/>
    <w:rsid w:val="00391280"/>
    <w:rsid w:val="00391356"/>
    <w:rsid w:val="00391981"/>
    <w:rsid w:val="00392043"/>
    <w:rsid w:val="003921D6"/>
    <w:rsid w:val="00392E58"/>
    <w:rsid w:val="003A10BC"/>
    <w:rsid w:val="003A1B8D"/>
    <w:rsid w:val="003A1E30"/>
    <w:rsid w:val="003A31AD"/>
    <w:rsid w:val="003A3FB1"/>
    <w:rsid w:val="003A5ADD"/>
    <w:rsid w:val="003A5FF0"/>
    <w:rsid w:val="003A691C"/>
    <w:rsid w:val="003A6C1A"/>
    <w:rsid w:val="003B078F"/>
    <w:rsid w:val="003B0C32"/>
    <w:rsid w:val="003B192C"/>
    <w:rsid w:val="003B3598"/>
    <w:rsid w:val="003B3E4C"/>
    <w:rsid w:val="003B4671"/>
    <w:rsid w:val="003B731B"/>
    <w:rsid w:val="003C04B2"/>
    <w:rsid w:val="003C21E3"/>
    <w:rsid w:val="003C2338"/>
    <w:rsid w:val="003C2DA7"/>
    <w:rsid w:val="003C301A"/>
    <w:rsid w:val="003C4784"/>
    <w:rsid w:val="003C5F01"/>
    <w:rsid w:val="003C5F16"/>
    <w:rsid w:val="003C6AFB"/>
    <w:rsid w:val="003C7FEE"/>
    <w:rsid w:val="003D04A6"/>
    <w:rsid w:val="003D0F8C"/>
    <w:rsid w:val="003D3984"/>
    <w:rsid w:val="003D3A35"/>
    <w:rsid w:val="003D4C59"/>
    <w:rsid w:val="003D506A"/>
    <w:rsid w:val="003D7165"/>
    <w:rsid w:val="003D72AA"/>
    <w:rsid w:val="003D7D5B"/>
    <w:rsid w:val="003E04E5"/>
    <w:rsid w:val="003E0CA3"/>
    <w:rsid w:val="003E2D78"/>
    <w:rsid w:val="003E2F5F"/>
    <w:rsid w:val="003E3A59"/>
    <w:rsid w:val="003E3CA8"/>
    <w:rsid w:val="003E3DCB"/>
    <w:rsid w:val="003E4B11"/>
    <w:rsid w:val="003E7580"/>
    <w:rsid w:val="003F04AB"/>
    <w:rsid w:val="003F0C8B"/>
    <w:rsid w:val="003F31B3"/>
    <w:rsid w:val="003F60FE"/>
    <w:rsid w:val="003F638F"/>
    <w:rsid w:val="003F7253"/>
    <w:rsid w:val="004006DE"/>
    <w:rsid w:val="00404502"/>
    <w:rsid w:val="00405210"/>
    <w:rsid w:val="004054DD"/>
    <w:rsid w:val="0040567F"/>
    <w:rsid w:val="00406CE4"/>
    <w:rsid w:val="00411931"/>
    <w:rsid w:val="00413A09"/>
    <w:rsid w:val="00413F0A"/>
    <w:rsid w:val="00415406"/>
    <w:rsid w:val="00415843"/>
    <w:rsid w:val="00417392"/>
    <w:rsid w:val="00417A73"/>
    <w:rsid w:val="00421A8A"/>
    <w:rsid w:val="00422376"/>
    <w:rsid w:val="0042347F"/>
    <w:rsid w:val="004244AC"/>
    <w:rsid w:val="004275EE"/>
    <w:rsid w:val="004308C5"/>
    <w:rsid w:val="00431BC1"/>
    <w:rsid w:val="004320EC"/>
    <w:rsid w:val="00432EAF"/>
    <w:rsid w:val="00433377"/>
    <w:rsid w:val="0043479F"/>
    <w:rsid w:val="00434FED"/>
    <w:rsid w:val="00436E8D"/>
    <w:rsid w:val="00437DFC"/>
    <w:rsid w:val="00441E41"/>
    <w:rsid w:val="00444F8C"/>
    <w:rsid w:val="00445344"/>
    <w:rsid w:val="0044591A"/>
    <w:rsid w:val="004463A8"/>
    <w:rsid w:val="00451ED9"/>
    <w:rsid w:val="0045224B"/>
    <w:rsid w:val="00452262"/>
    <w:rsid w:val="00453532"/>
    <w:rsid w:val="0045627C"/>
    <w:rsid w:val="00456E71"/>
    <w:rsid w:val="00460C76"/>
    <w:rsid w:val="004622CF"/>
    <w:rsid w:val="004641F1"/>
    <w:rsid w:val="004672C2"/>
    <w:rsid w:val="0047099B"/>
    <w:rsid w:val="0047114B"/>
    <w:rsid w:val="00471777"/>
    <w:rsid w:val="00471AE1"/>
    <w:rsid w:val="00471BF1"/>
    <w:rsid w:val="004721C0"/>
    <w:rsid w:val="00474116"/>
    <w:rsid w:val="00474430"/>
    <w:rsid w:val="0047456E"/>
    <w:rsid w:val="00477286"/>
    <w:rsid w:val="004778F7"/>
    <w:rsid w:val="0048046B"/>
    <w:rsid w:val="004819C9"/>
    <w:rsid w:val="00482E12"/>
    <w:rsid w:val="00483038"/>
    <w:rsid w:val="00484DEF"/>
    <w:rsid w:val="00487EC8"/>
    <w:rsid w:val="00490C5F"/>
    <w:rsid w:val="004920CB"/>
    <w:rsid w:val="004935E9"/>
    <w:rsid w:val="00495625"/>
    <w:rsid w:val="00495879"/>
    <w:rsid w:val="004962FA"/>
    <w:rsid w:val="0049692C"/>
    <w:rsid w:val="00496AE4"/>
    <w:rsid w:val="00496F01"/>
    <w:rsid w:val="0049734C"/>
    <w:rsid w:val="004A1749"/>
    <w:rsid w:val="004A1A52"/>
    <w:rsid w:val="004A21B5"/>
    <w:rsid w:val="004A3233"/>
    <w:rsid w:val="004A4D03"/>
    <w:rsid w:val="004A65BC"/>
    <w:rsid w:val="004A6F06"/>
    <w:rsid w:val="004A71DE"/>
    <w:rsid w:val="004A796E"/>
    <w:rsid w:val="004A7992"/>
    <w:rsid w:val="004A79F0"/>
    <w:rsid w:val="004A7CA1"/>
    <w:rsid w:val="004B185C"/>
    <w:rsid w:val="004B1906"/>
    <w:rsid w:val="004B19F2"/>
    <w:rsid w:val="004B42FF"/>
    <w:rsid w:val="004B462D"/>
    <w:rsid w:val="004B473D"/>
    <w:rsid w:val="004B57FB"/>
    <w:rsid w:val="004B64C9"/>
    <w:rsid w:val="004B67A6"/>
    <w:rsid w:val="004B72D5"/>
    <w:rsid w:val="004B79D6"/>
    <w:rsid w:val="004C00B3"/>
    <w:rsid w:val="004C2CEE"/>
    <w:rsid w:val="004C3CF6"/>
    <w:rsid w:val="004C3D0D"/>
    <w:rsid w:val="004C4176"/>
    <w:rsid w:val="004C6D1A"/>
    <w:rsid w:val="004C6FD2"/>
    <w:rsid w:val="004C7C3A"/>
    <w:rsid w:val="004C7ECA"/>
    <w:rsid w:val="004D1E3A"/>
    <w:rsid w:val="004D3027"/>
    <w:rsid w:val="004D4E21"/>
    <w:rsid w:val="004D5E3A"/>
    <w:rsid w:val="004D613E"/>
    <w:rsid w:val="004D7787"/>
    <w:rsid w:val="004D7BCC"/>
    <w:rsid w:val="004E1DED"/>
    <w:rsid w:val="004E2281"/>
    <w:rsid w:val="004E2336"/>
    <w:rsid w:val="004E44E0"/>
    <w:rsid w:val="004E53C7"/>
    <w:rsid w:val="004E5E71"/>
    <w:rsid w:val="004E63C7"/>
    <w:rsid w:val="004F13E0"/>
    <w:rsid w:val="004F1D9F"/>
    <w:rsid w:val="004F2FFA"/>
    <w:rsid w:val="004F3070"/>
    <w:rsid w:val="004F4466"/>
    <w:rsid w:val="004F44C8"/>
    <w:rsid w:val="004F45F1"/>
    <w:rsid w:val="004F68E1"/>
    <w:rsid w:val="004F77CF"/>
    <w:rsid w:val="0050016E"/>
    <w:rsid w:val="00502603"/>
    <w:rsid w:val="0050272D"/>
    <w:rsid w:val="005073F2"/>
    <w:rsid w:val="0051041C"/>
    <w:rsid w:val="005109CE"/>
    <w:rsid w:val="00511519"/>
    <w:rsid w:val="0051158E"/>
    <w:rsid w:val="00511745"/>
    <w:rsid w:val="00511AC8"/>
    <w:rsid w:val="005155B8"/>
    <w:rsid w:val="005170D2"/>
    <w:rsid w:val="0051752E"/>
    <w:rsid w:val="00517780"/>
    <w:rsid w:val="00520A41"/>
    <w:rsid w:val="00521303"/>
    <w:rsid w:val="0052185C"/>
    <w:rsid w:val="00521E05"/>
    <w:rsid w:val="00523AEE"/>
    <w:rsid w:val="00523E84"/>
    <w:rsid w:val="005252D4"/>
    <w:rsid w:val="00525EEF"/>
    <w:rsid w:val="0052613D"/>
    <w:rsid w:val="00526632"/>
    <w:rsid w:val="00526D77"/>
    <w:rsid w:val="00526ECC"/>
    <w:rsid w:val="00530E56"/>
    <w:rsid w:val="00530F07"/>
    <w:rsid w:val="00531052"/>
    <w:rsid w:val="005322B6"/>
    <w:rsid w:val="005328DD"/>
    <w:rsid w:val="00533C36"/>
    <w:rsid w:val="00534406"/>
    <w:rsid w:val="00534934"/>
    <w:rsid w:val="00536D30"/>
    <w:rsid w:val="005379DD"/>
    <w:rsid w:val="00540210"/>
    <w:rsid w:val="0054055A"/>
    <w:rsid w:val="0054183C"/>
    <w:rsid w:val="005418C7"/>
    <w:rsid w:val="005425B0"/>
    <w:rsid w:val="00542847"/>
    <w:rsid w:val="00544957"/>
    <w:rsid w:val="00545371"/>
    <w:rsid w:val="00547F1E"/>
    <w:rsid w:val="00551625"/>
    <w:rsid w:val="00551CB3"/>
    <w:rsid w:val="00552257"/>
    <w:rsid w:val="005523AB"/>
    <w:rsid w:val="0055317E"/>
    <w:rsid w:val="00554B03"/>
    <w:rsid w:val="005564CF"/>
    <w:rsid w:val="00556B64"/>
    <w:rsid w:val="00557AFF"/>
    <w:rsid w:val="00564CC8"/>
    <w:rsid w:val="00566AD1"/>
    <w:rsid w:val="005671A1"/>
    <w:rsid w:val="00570880"/>
    <w:rsid w:val="005727EE"/>
    <w:rsid w:val="005754B0"/>
    <w:rsid w:val="00576F97"/>
    <w:rsid w:val="00580875"/>
    <w:rsid w:val="00581060"/>
    <w:rsid w:val="00581CDC"/>
    <w:rsid w:val="005820A8"/>
    <w:rsid w:val="005820C7"/>
    <w:rsid w:val="00583F9A"/>
    <w:rsid w:val="00586789"/>
    <w:rsid w:val="00586CCF"/>
    <w:rsid w:val="005879C6"/>
    <w:rsid w:val="0059002D"/>
    <w:rsid w:val="00590148"/>
    <w:rsid w:val="005907FB"/>
    <w:rsid w:val="00590B0C"/>
    <w:rsid w:val="00590E80"/>
    <w:rsid w:val="00591375"/>
    <w:rsid w:val="005919E1"/>
    <w:rsid w:val="00591CE1"/>
    <w:rsid w:val="00593970"/>
    <w:rsid w:val="00594403"/>
    <w:rsid w:val="0059481C"/>
    <w:rsid w:val="00594BDE"/>
    <w:rsid w:val="00595435"/>
    <w:rsid w:val="0059591B"/>
    <w:rsid w:val="005A1F05"/>
    <w:rsid w:val="005A28E1"/>
    <w:rsid w:val="005A2D84"/>
    <w:rsid w:val="005B09B7"/>
    <w:rsid w:val="005B0B3A"/>
    <w:rsid w:val="005B1BC2"/>
    <w:rsid w:val="005B2FF3"/>
    <w:rsid w:val="005B3044"/>
    <w:rsid w:val="005B3C30"/>
    <w:rsid w:val="005B6933"/>
    <w:rsid w:val="005B732D"/>
    <w:rsid w:val="005C0BBC"/>
    <w:rsid w:val="005C1614"/>
    <w:rsid w:val="005C224A"/>
    <w:rsid w:val="005C2BC9"/>
    <w:rsid w:val="005C2F9F"/>
    <w:rsid w:val="005C397D"/>
    <w:rsid w:val="005C3D27"/>
    <w:rsid w:val="005C4002"/>
    <w:rsid w:val="005C463D"/>
    <w:rsid w:val="005C4704"/>
    <w:rsid w:val="005C4D8A"/>
    <w:rsid w:val="005C5A5C"/>
    <w:rsid w:val="005C657C"/>
    <w:rsid w:val="005C6675"/>
    <w:rsid w:val="005C6D09"/>
    <w:rsid w:val="005D017A"/>
    <w:rsid w:val="005D07EF"/>
    <w:rsid w:val="005D0C82"/>
    <w:rsid w:val="005D219A"/>
    <w:rsid w:val="005D282C"/>
    <w:rsid w:val="005D3665"/>
    <w:rsid w:val="005D7251"/>
    <w:rsid w:val="005E006C"/>
    <w:rsid w:val="005E2A49"/>
    <w:rsid w:val="005E3511"/>
    <w:rsid w:val="005E65BF"/>
    <w:rsid w:val="005E7153"/>
    <w:rsid w:val="005F1176"/>
    <w:rsid w:val="005F1696"/>
    <w:rsid w:val="005F3A6A"/>
    <w:rsid w:val="005F4DA2"/>
    <w:rsid w:val="005F4F73"/>
    <w:rsid w:val="005F52DB"/>
    <w:rsid w:val="005F601B"/>
    <w:rsid w:val="005F60D2"/>
    <w:rsid w:val="005F77DC"/>
    <w:rsid w:val="00601180"/>
    <w:rsid w:val="0060205D"/>
    <w:rsid w:val="00602D8B"/>
    <w:rsid w:val="006033CE"/>
    <w:rsid w:val="00603790"/>
    <w:rsid w:val="0060663A"/>
    <w:rsid w:val="00610922"/>
    <w:rsid w:val="006109B0"/>
    <w:rsid w:val="00616BF2"/>
    <w:rsid w:val="006213E1"/>
    <w:rsid w:val="00621F09"/>
    <w:rsid w:val="006228C5"/>
    <w:rsid w:val="00624C52"/>
    <w:rsid w:val="006257D0"/>
    <w:rsid w:val="00625FE0"/>
    <w:rsid w:val="0062639F"/>
    <w:rsid w:val="00631230"/>
    <w:rsid w:val="0063161E"/>
    <w:rsid w:val="006317D1"/>
    <w:rsid w:val="0063482A"/>
    <w:rsid w:val="006348D5"/>
    <w:rsid w:val="006354AD"/>
    <w:rsid w:val="00635ABF"/>
    <w:rsid w:val="006364B5"/>
    <w:rsid w:val="0063723C"/>
    <w:rsid w:val="006376B1"/>
    <w:rsid w:val="00637985"/>
    <w:rsid w:val="00640D36"/>
    <w:rsid w:val="0064414B"/>
    <w:rsid w:val="00644BFF"/>
    <w:rsid w:val="00645479"/>
    <w:rsid w:val="006470BC"/>
    <w:rsid w:val="006514FD"/>
    <w:rsid w:val="00651518"/>
    <w:rsid w:val="006515E3"/>
    <w:rsid w:val="0065263E"/>
    <w:rsid w:val="006565E7"/>
    <w:rsid w:val="00657147"/>
    <w:rsid w:val="0065750B"/>
    <w:rsid w:val="00657D97"/>
    <w:rsid w:val="006602EB"/>
    <w:rsid w:val="00663C6E"/>
    <w:rsid w:val="00666377"/>
    <w:rsid w:val="00667D8C"/>
    <w:rsid w:val="0067043F"/>
    <w:rsid w:val="00670A04"/>
    <w:rsid w:val="00670AE8"/>
    <w:rsid w:val="00671B4D"/>
    <w:rsid w:val="006729CC"/>
    <w:rsid w:val="00672BE6"/>
    <w:rsid w:val="00673680"/>
    <w:rsid w:val="00673B4B"/>
    <w:rsid w:val="006745D1"/>
    <w:rsid w:val="00675604"/>
    <w:rsid w:val="00676541"/>
    <w:rsid w:val="00680C31"/>
    <w:rsid w:val="00680E1D"/>
    <w:rsid w:val="00681253"/>
    <w:rsid w:val="00681B37"/>
    <w:rsid w:val="0068299D"/>
    <w:rsid w:val="00683AAC"/>
    <w:rsid w:val="00684279"/>
    <w:rsid w:val="006842F9"/>
    <w:rsid w:val="00684549"/>
    <w:rsid w:val="00685F34"/>
    <w:rsid w:val="00686F17"/>
    <w:rsid w:val="00687AA8"/>
    <w:rsid w:val="00687DB4"/>
    <w:rsid w:val="006923B8"/>
    <w:rsid w:val="0069328D"/>
    <w:rsid w:val="00693813"/>
    <w:rsid w:val="00693B17"/>
    <w:rsid w:val="00693F27"/>
    <w:rsid w:val="006A23A8"/>
    <w:rsid w:val="006A383A"/>
    <w:rsid w:val="006B0EB1"/>
    <w:rsid w:val="006B1FA0"/>
    <w:rsid w:val="006B2982"/>
    <w:rsid w:val="006B2DE6"/>
    <w:rsid w:val="006B347A"/>
    <w:rsid w:val="006B3BFE"/>
    <w:rsid w:val="006B4B07"/>
    <w:rsid w:val="006B4D2E"/>
    <w:rsid w:val="006B670F"/>
    <w:rsid w:val="006C0591"/>
    <w:rsid w:val="006C154A"/>
    <w:rsid w:val="006C2D6E"/>
    <w:rsid w:val="006C2DC0"/>
    <w:rsid w:val="006C3C81"/>
    <w:rsid w:val="006C40FD"/>
    <w:rsid w:val="006C4EC7"/>
    <w:rsid w:val="006C5068"/>
    <w:rsid w:val="006C5862"/>
    <w:rsid w:val="006C644F"/>
    <w:rsid w:val="006C66F0"/>
    <w:rsid w:val="006C6915"/>
    <w:rsid w:val="006C6FB4"/>
    <w:rsid w:val="006D0001"/>
    <w:rsid w:val="006D0631"/>
    <w:rsid w:val="006D309F"/>
    <w:rsid w:val="006D55FA"/>
    <w:rsid w:val="006D6108"/>
    <w:rsid w:val="006D646D"/>
    <w:rsid w:val="006D6668"/>
    <w:rsid w:val="006E0131"/>
    <w:rsid w:val="006E1707"/>
    <w:rsid w:val="006E2193"/>
    <w:rsid w:val="006E2E53"/>
    <w:rsid w:val="006E2F96"/>
    <w:rsid w:val="006E3064"/>
    <w:rsid w:val="006E3BD8"/>
    <w:rsid w:val="006E3C56"/>
    <w:rsid w:val="006E3E0F"/>
    <w:rsid w:val="006E485F"/>
    <w:rsid w:val="006E6AA3"/>
    <w:rsid w:val="006E6BA9"/>
    <w:rsid w:val="006E7B6C"/>
    <w:rsid w:val="006F0EFF"/>
    <w:rsid w:val="006F13F0"/>
    <w:rsid w:val="006F1E61"/>
    <w:rsid w:val="006F2E59"/>
    <w:rsid w:val="006F3705"/>
    <w:rsid w:val="006F4436"/>
    <w:rsid w:val="006F528A"/>
    <w:rsid w:val="006F5DE2"/>
    <w:rsid w:val="006F6E5E"/>
    <w:rsid w:val="00700B94"/>
    <w:rsid w:val="0070225A"/>
    <w:rsid w:val="0070236A"/>
    <w:rsid w:val="00702B79"/>
    <w:rsid w:val="00703AFF"/>
    <w:rsid w:val="00703C71"/>
    <w:rsid w:val="00703C7B"/>
    <w:rsid w:val="00704F6B"/>
    <w:rsid w:val="00705279"/>
    <w:rsid w:val="0070587F"/>
    <w:rsid w:val="00706250"/>
    <w:rsid w:val="00706CDE"/>
    <w:rsid w:val="00707F18"/>
    <w:rsid w:val="007108F5"/>
    <w:rsid w:val="007118F3"/>
    <w:rsid w:val="00711D87"/>
    <w:rsid w:val="00712302"/>
    <w:rsid w:val="00712410"/>
    <w:rsid w:val="00713069"/>
    <w:rsid w:val="0071393A"/>
    <w:rsid w:val="00713C30"/>
    <w:rsid w:val="007152EF"/>
    <w:rsid w:val="0071601F"/>
    <w:rsid w:val="00716669"/>
    <w:rsid w:val="00716C77"/>
    <w:rsid w:val="00717870"/>
    <w:rsid w:val="0071787C"/>
    <w:rsid w:val="00717E72"/>
    <w:rsid w:val="00721A7B"/>
    <w:rsid w:val="00723309"/>
    <w:rsid w:val="007238E6"/>
    <w:rsid w:val="00723AE3"/>
    <w:rsid w:val="007248A3"/>
    <w:rsid w:val="00724D6F"/>
    <w:rsid w:val="00725E9A"/>
    <w:rsid w:val="007310DA"/>
    <w:rsid w:val="00732926"/>
    <w:rsid w:val="00732BAC"/>
    <w:rsid w:val="00732C5D"/>
    <w:rsid w:val="007336D9"/>
    <w:rsid w:val="007337EC"/>
    <w:rsid w:val="00733A15"/>
    <w:rsid w:val="00734698"/>
    <w:rsid w:val="007348D6"/>
    <w:rsid w:val="007357F1"/>
    <w:rsid w:val="00740DD3"/>
    <w:rsid w:val="007414EE"/>
    <w:rsid w:val="007425C2"/>
    <w:rsid w:val="007428BF"/>
    <w:rsid w:val="00743353"/>
    <w:rsid w:val="007435CE"/>
    <w:rsid w:val="00744C11"/>
    <w:rsid w:val="0074528F"/>
    <w:rsid w:val="007466FB"/>
    <w:rsid w:val="00751F51"/>
    <w:rsid w:val="007542A5"/>
    <w:rsid w:val="00755174"/>
    <w:rsid w:val="007557E2"/>
    <w:rsid w:val="007578EB"/>
    <w:rsid w:val="007602AF"/>
    <w:rsid w:val="00760406"/>
    <w:rsid w:val="007613E4"/>
    <w:rsid w:val="0076378D"/>
    <w:rsid w:val="00763A3E"/>
    <w:rsid w:val="00763F45"/>
    <w:rsid w:val="00763F54"/>
    <w:rsid w:val="007641E4"/>
    <w:rsid w:val="00764E7C"/>
    <w:rsid w:val="00766F8D"/>
    <w:rsid w:val="0077141A"/>
    <w:rsid w:val="00771AF0"/>
    <w:rsid w:val="0077267E"/>
    <w:rsid w:val="0077328F"/>
    <w:rsid w:val="0077347A"/>
    <w:rsid w:val="00774B55"/>
    <w:rsid w:val="007752E3"/>
    <w:rsid w:val="007753B4"/>
    <w:rsid w:val="00775B36"/>
    <w:rsid w:val="00775FAC"/>
    <w:rsid w:val="00776AE0"/>
    <w:rsid w:val="00776E5B"/>
    <w:rsid w:val="00777D5F"/>
    <w:rsid w:val="007803CE"/>
    <w:rsid w:val="007803D7"/>
    <w:rsid w:val="0078386B"/>
    <w:rsid w:val="007863C3"/>
    <w:rsid w:val="00786F7E"/>
    <w:rsid w:val="007903B4"/>
    <w:rsid w:val="007906C7"/>
    <w:rsid w:val="00790985"/>
    <w:rsid w:val="0079114B"/>
    <w:rsid w:val="007912B7"/>
    <w:rsid w:val="00792A7F"/>
    <w:rsid w:val="00793DC1"/>
    <w:rsid w:val="00793E3D"/>
    <w:rsid w:val="00795379"/>
    <w:rsid w:val="00795800"/>
    <w:rsid w:val="00796684"/>
    <w:rsid w:val="007966D3"/>
    <w:rsid w:val="007A1F0D"/>
    <w:rsid w:val="007A472E"/>
    <w:rsid w:val="007A5101"/>
    <w:rsid w:val="007A650F"/>
    <w:rsid w:val="007A761E"/>
    <w:rsid w:val="007A77E9"/>
    <w:rsid w:val="007B0EBB"/>
    <w:rsid w:val="007B15C5"/>
    <w:rsid w:val="007B3226"/>
    <w:rsid w:val="007B36E0"/>
    <w:rsid w:val="007B439E"/>
    <w:rsid w:val="007B4A3A"/>
    <w:rsid w:val="007B52AC"/>
    <w:rsid w:val="007B60FB"/>
    <w:rsid w:val="007B651F"/>
    <w:rsid w:val="007C04DA"/>
    <w:rsid w:val="007C07ED"/>
    <w:rsid w:val="007C102F"/>
    <w:rsid w:val="007C1700"/>
    <w:rsid w:val="007C1A89"/>
    <w:rsid w:val="007C2AFF"/>
    <w:rsid w:val="007C3CE3"/>
    <w:rsid w:val="007C42DE"/>
    <w:rsid w:val="007C497D"/>
    <w:rsid w:val="007C5482"/>
    <w:rsid w:val="007C7504"/>
    <w:rsid w:val="007D0FE2"/>
    <w:rsid w:val="007D31AF"/>
    <w:rsid w:val="007D3A76"/>
    <w:rsid w:val="007D68ED"/>
    <w:rsid w:val="007D6EA4"/>
    <w:rsid w:val="007D768B"/>
    <w:rsid w:val="007E0AA7"/>
    <w:rsid w:val="007E0C1B"/>
    <w:rsid w:val="007E0D31"/>
    <w:rsid w:val="007E1AFB"/>
    <w:rsid w:val="007E240E"/>
    <w:rsid w:val="007E26A5"/>
    <w:rsid w:val="007E3047"/>
    <w:rsid w:val="007E3A8C"/>
    <w:rsid w:val="007E3F03"/>
    <w:rsid w:val="007E484B"/>
    <w:rsid w:val="007E4B3E"/>
    <w:rsid w:val="007E5C29"/>
    <w:rsid w:val="007E66EE"/>
    <w:rsid w:val="007E6931"/>
    <w:rsid w:val="007E6A5E"/>
    <w:rsid w:val="007F252A"/>
    <w:rsid w:val="007F295E"/>
    <w:rsid w:val="007F427E"/>
    <w:rsid w:val="007F4582"/>
    <w:rsid w:val="007F5B53"/>
    <w:rsid w:val="007F5DBE"/>
    <w:rsid w:val="007F769B"/>
    <w:rsid w:val="008007B0"/>
    <w:rsid w:val="00800DB5"/>
    <w:rsid w:val="0080114D"/>
    <w:rsid w:val="00801985"/>
    <w:rsid w:val="00803556"/>
    <w:rsid w:val="0080705B"/>
    <w:rsid w:val="008101AB"/>
    <w:rsid w:val="00812AC1"/>
    <w:rsid w:val="008134AA"/>
    <w:rsid w:val="00813B58"/>
    <w:rsid w:val="00813FEA"/>
    <w:rsid w:val="00814213"/>
    <w:rsid w:val="00814749"/>
    <w:rsid w:val="00814911"/>
    <w:rsid w:val="00814C71"/>
    <w:rsid w:val="00814C72"/>
    <w:rsid w:val="00814FC6"/>
    <w:rsid w:val="00817820"/>
    <w:rsid w:val="00817920"/>
    <w:rsid w:val="0082392C"/>
    <w:rsid w:val="00825563"/>
    <w:rsid w:val="00826FB0"/>
    <w:rsid w:val="00827A33"/>
    <w:rsid w:val="00827D3D"/>
    <w:rsid w:val="0083165D"/>
    <w:rsid w:val="0083184D"/>
    <w:rsid w:val="00831C66"/>
    <w:rsid w:val="00831F05"/>
    <w:rsid w:val="00831F06"/>
    <w:rsid w:val="00834043"/>
    <w:rsid w:val="00834479"/>
    <w:rsid w:val="00835544"/>
    <w:rsid w:val="008361B4"/>
    <w:rsid w:val="00837934"/>
    <w:rsid w:val="0084104D"/>
    <w:rsid w:val="00841DE4"/>
    <w:rsid w:val="00842A46"/>
    <w:rsid w:val="00846363"/>
    <w:rsid w:val="0084720E"/>
    <w:rsid w:val="00847DA1"/>
    <w:rsid w:val="00850755"/>
    <w:rsid w:val="00852939"/>
    <w:rsid w:val="008531A1"/>
    <w:rsid w:val="00853B49"/>
    <w:rsid w:val="00853FD6"/>
    <w:rsid w:val="00854D60"/>
    <w:rsid w:val="0085748F"/>
    <w:rsid w:val="00857560"/>
    <w:rsid w:val="00857F20"/>
    <w:rsid w:val="008608BC"/>
    <w:rsid w:val="00861370"/>
    <w:rsid w:val="00861A25"/>
    <w:rsid w:val="00861CD0"/>
    <w:rsid w:val="008633CD"/>
    <w:rsid w:val="00863B05"/>
    <w:rsid w:val="00864117"/>
    <w:rsid w:val="00864331"/>
    <w:rsid w:val="00864479"/>
    <w:rsid w:val="008657A4"/>
    <w:rsid w:val="00865F2D"/>
    <w:rsid w:val="0086691B"/>
    <w:rsid w:val="008673B4"/>
    <w:rsid w:val="00871026"/>
    <w:rsid w:val="008739EB"/>
    <w:rsid w:val="008743FC"/>
    <w:rsid w:val="0087512E"/>
    <w:rsid w:val="00876A52"/>
    <w:rsid w:val="008803A8"/>
    <w:rsid w:val="008825E5"/>
    <w:rsid w:val="008843B8"/>
    <w:rsid w:val="008854D1"/>
    <w:rsid w:val="00885CDA"/>
    <w:rsid w:val="00886254"/>
    <w:rsid w:val="00886D90"/>
    <w:rsid w:val="00887071"/>
    <w:rsid w:val="008877F9"/>
    <w:rsid w:val="00891007"/>
    <w:rsid w:val="0089151D"/>
    <w:rsid w:val="00891D98"/>
    <w:rsid w:val="00893F29"/>
    <w:rsid w:val="0089607B"/>
    <w:rsid w:val="00896C39"/>
    <w:rsid w:val="00897579"/>
    <w:rsid w:val="00897736"/>
    <w:rsid w:val="008A1C97"/>
    <w:rsid w:val="008A659D"/>
    <w:rsid w:val="008A6E71"/>
    <w:rsid w:val="008B15BE"/>
    <w:rsid w:val="008B196F"/>
    <w:rsid w:val="008B2520"/>
    <w:rsid w:val="008B3FA5"/>
    <w:rsid w:val="008B67C8"/>
    <w:rsid w:val="008B794C"/>
    <w:rsid w:val="008B7BE9"/>
    <w:rsid w:val="008C113D"/>
    <w:rsid w:val="008C21EF"/>
    <w:rsid w:val="008C458E"/>
    <w:rsid w:val="008C46FC"/>
    <w:rsid w:val="008C4BFC"/>
    <w:rsid w:val="008C5E07"/>
    <w:rsid w:val="008C749D"/>
    <w:rsid w:val="008C7A3C"/>
    <w:rsid w:val="008C7BF1"/>
    <w:rsid w:val="008D0026"/>
    <w:rsid w:val="008D04E4"/>
    <w:rsid w:val="008D2603"/>
    <w:rsid w:val="008D6867"/>
    <w:rsid w:val="008D70C9"/>
    <w:rsid w:val="008D792D"/>
    <w:rsid w:val="008E0271"/>
    <w:rsid w:val="008E258B"/>
    <w:rsid w:val="008E2D24"/>
    <w:rsid w:val="008E2E9B"/>
    <w:rsid w:val="008E4586"/>
    <w:rsid w:val="008E4BD5"/>
    <w:rsid w:val="008E6480"/>
    <w:rsid w:val="008E6A45"/>
    <w:rsid w:val="008E6B9C"/>
    <w:rsid w:val="008F071F"/>
    <w:rsid w:val="008F266C"/>
    <w:rsid w:val="008F594B"/>
    <w:rsid w:val="008F5969"/>
    <w:rsid w:val="008F7D68"/>
    <w:rsid w:val="00904959"/>
    <w:rsid w:val="00910392"/>
    <w:rsid w:val="0091483D"/>
    <w:rsid w:val="00914C39"/>
    <w:rsid w:val="0091742C"/>
    <w:rsid w:val="00920444"/>
    <w:rsid w:val="0092231A"/>
    <w:rsid w:val="0092265E"/>
    <w:rsid w:val="0092277A"/>
    <w:rsid w:val="009235E5"/>
    <w:rsid w:val="009240A8"/>
    <w:rsid w:val="00926935"/>
    <w:rsid w:val="00926C91"/>
    <w:rsid w:val="0093105A"/>
    <w:rsid w:val="0093267A"/>
    <w:rsid w:val="009334E7"/>
    <w:rsid w:val="00934957"/>
    <w:rsid w:val="00934BBF"/>
    <w:rsid w:val="009353A2"/>
    <w:rsid w:val="0093595F"/>
    <w:rsid w:val="00936B2C"/>
    <w:rsid w:val="00937A0E"/>
    <w:rsid w:val="00937B68"/>
    <w:rsid w:val="00937E10"/>
    <w:rsid w:val="00940DFB"/>
    <w:rsid w:val="00942819"/>
    <w:rsid w:val="00942CC8"/>
    <w:rsid w:val="0094367E"/>
    <w:rsid w:val="00944534"/>
    <w:rsid w:val="00945DE8"/>
    <w:rsid w:val="00945EC3"/>
    <w:rsid w:val="00945F5C"/>
    <w:rsid w:val="00946356"/>
    <w:rsid w:val="00946E43"/>
    <w:rsid w:val="009476F4"/>
    <w:rsid w:val="00947A41"/>
    <w:rsid w:val="00947CBE"/>
    <w:rsid w:val="00950B5E"/>
    <w:rsid w:val="00952FED"/>
    <w:rsid w:val="00953AFA"/>
    <w:rsid w:val="00953E9F"/>
    <w:rsid w:val="00955DA0"/>
    <w:rsid w:val="00955DC9"/>
    <w:rsid w:val="00956BD8"/>
    <w:rsid w:val="00956E6D"/>
    <w:rsid w:val="00960009"/>
    <w:rsid w:val="00960BD8"/>
    <w:rsid w:val="00961871"/>
    <w:rsid w:val="009623DA"/>
    <w:rsid w:val="00963B75"/>
    <w:rsid w:val="0096432D"/>
    <w:rsid w:val="00965B0B"/>
    <w:rsid w:val="00966AAF"/>
    <w:rsid w:val="00967B06"/>
    <w:rsid w:val="00970272"/>
    <w:rsid w:val="00972F77"/>
    <w:rsid w:val="00975EDF"/>
    <w:rsid w:val="00976B91"/>
    <w:rsid w:val="009776D3"/>
    <w:rsid w:val="00983C2C"/>
    <w:rsid w:val="00985A6F"/>
    <w:rsid w:val="0098659E"/>
    <w:rsid w:val="00986D1A"/>
    <w:rsid w:val="0098756B"/>
    <w:rsid w:val="009906C5"/>
    <w:rsid w:val="009921A1"/>
    <w:rsid w:val="00992F19"/>
    <w:rsid w:val="0099420D"/>
    <w:rsid w:val="00995265"/>
    <w:rsid w:val="00995EC1"/>
    <w:rsid w:val="009A066B"/>
    <w:rsid w:val="009A0EB4"/>
    <w:rsid w:val="009A112B"/>
    <w:rsid w:val="009A1396"/>
    <w:rsid w:val="009A1B8A"/>
    <w:rsid w:val="009A2D03"/>
    <w:rsid w:val="009A4A70"/>
    <w:rsid w:val="009A53B5"/>
    <w:rsid w:val="009A63D9"/>
    <w:rsid w:val="009B19F9"/>
    <w:rsid w:val="009B241F"/>
    <w:rsid w:val="009B4580"/>
    <w:rsid w:val="009B575C"/>
    <w:rsid w:val="009B6D0D"/>
    <w:rsid w:val="009B7270"/>
    <w:rsid w:val="009B7460"/>
    <w:rsid w:val="009B75D4"/>
    <w:rsid w:val="009C137A"/>
    <w:rsid w:val="009C197B"/>
    <w:rsid w:val="009C2176"/>
    <w:rsid w:val="009C3013"/>
    <w:rsid w:val="009C324D"/>
    <w:rsid w:val="009C3977"/>
    <w:rsid w:val="009C498D"/>
    <w:rsid w:val="009C4C9B"/>
    <w:rsid w:val="009C538D"/>
    <w:rsid w:val="009C5D4C"/>
    <w:rsid w:val="009C6162"/>
    <w:rsid w:val="009C6223"/>
    <w:rsid w:val="009C63FE"/>
    <w:rsid w:val="009C650E"/>
    <w:rsid w:val="009C665D"/>
    <w:rsid w:val="009D00CD"/>
    <w:rsid w:val="009D231A"/>
    <w:rsid w:val="009D2782"/>
    <w:rsid w:val="009D311F"/>
    <w:rsid w:val="009D3D60"/>
    <w:rsid w:val="009D4A72"/>
    <w:rsid w:val="009D4B45"/>
    <w:rsid w:val="009D5F00"/>
    <w:rsid w:val="009D6790"/>
    <w:rsid w:val="009D6A61"/>
    <w:rsid w:val="009D792F"/>
    <w:rsid w:val="009E0D78"/>
    <w:rsid w:val="009E0EA4"/>
    <w:rsid w:val="009E2D92"/>
    <w:rsid w:val="009E31E8"/>
    <w:rsid w:val="009E56AB"/>
    <w:rsid w:val="009E679D"/>
    <w:rsid w:val="009F0D09"/>
    <w:rsid w:val="009F0F37"/>
    <w:rsid w:val="009F0FDF"/>
    <w:rsid w:val="009F1293"/>
    <w:rsid w:val="009F1856"/>
    <w:rsid w:val="009F2F1A"/>
    <w:rsid w:val="009F44F6"/>
    <w:rsid w:val="009F4847"/>
    <w:rsid w:val="009F5EFA"/>
    <w:rsid w:val="009F7155"/>
    <w:rsid w:val="009F71A4"/>
    <w:rsid w:val="009F7ED7"/>
    <w:rsid w:val="00A01481"/>
    <w:rsid w:val="00A047ED"/>
    <w:rsid w:val="00A05CEB"/>
    <w:rsid w:val="00A06371"/>
    <w:rsid w:val="00A070A8"/>
    <w:rsid w:val="00A11A86"/>
    <w:rsid w:val="00A1300D"/>
    <w:rsid w:val="00A14312"/>
    <w:rsid w:val="00A14B33"/>
    <w:rsid w:val="00A14CDE"/>
    <w:rsid w:val="00A151FE"/>
    <w:rsid w:val="00A15997"/>
    <w:rsid w:val="00A20C8E"/>
    <w:rsid w:val="00A20DA4"/>
    <w:rsid w:val="00A217D0"/>
    <w:rsid w:val="00A220E8"/>
    <w:rsid w:val="00A2351E"/>
    <w:rsid w:val="00A240C3"/>
    <w:rsid w:val="00A259E8"/>
    <w:rsid w:val="00A2642A"/>
    <w:rsid w:val="00A26C68"/>
    <w:rsid w:val="00A32E20"/>
    <w:rsid w:val="00A35CBD"/>
    <w:rsid w:val="00A35E9B"/>
    <w:rsid w:val="00A35F56"/>
    <w:rsid w:val="00A36402"/>
    <w:rsid w:val="00A374DF"/>
    <w:rsid w:val="00A41ACA"/>
    <w:rsid w:val="00A41F63"/>
    <w:rsid w:val="00A4237A"/>
    <w:rsid w:val="00A42993"/>
    <w:rsid w:val="00A449A3"/>
    <w:rsid w:val="00A451C8"/>
    <w:rsid w:val="00A4553A"/>
    <w:rsid w:val="00A467D7"/>
    <w:rsid w:val="00A47454"/>
    <w:rsid w:val="00A50B26"/>
    <w:rsid w:val="00A50C64"/>
    <w:rsid w:val="00A5218B"/>
    <w:rsid w:val="00A53B11"/>
    <w:rsid w:val="00A55DAD"/>
    <w:rsid w:val="00A56203"/>
    <w:rsid w:val="00A56960"/>
    <w:rsid w:val="00A56D3C"/>
    <w:rsid w:val="00A57A11"/>
    <w:rsid w:val="00A61651"/>
    <w:rsid w:val="00A619EF"/>
    <w:rsid w:val="00A62204"/>
    <w:rsid w:val="00A62413"/>
    <w:rsid w:val="00A62EA1"/>
    <w:rsid w:val="00A6315D"/>
    <w:rsid w:val="00A63409"/>
    <w:rsid w:val="00A646AC"/>
    <w:rsid w:val="00A6494A"/>
    <w:rsid w:val="00A64D61"/>
    <w:rsid w:val="00A6525A"/>
    <w:rsid w:val="00A70CD6"/>
    <w:rsid w:val="00A73308"/>
    <w:rsid w:val="00A7721F"/>
    <w:rsid w:val="00A77AD8"/>
    <w:rsid w:val="00A80EDB"/>
    <w:rsid w:val="00A81E85"/>
    <w:rsid w:val="00A854ED"/>
    <w:rsid w:val="00A85E76"/>
    <w:rsid w:val="00A874E2"/>
    <w:rsid w:val="00A87B6F"/>
    <w:rsid w:val="00A9014C"/>
    <w:rsid w:val="00A90C0B"/>
    <w:rsid w:val="00A93723"/>
    <w:rsid w:val="00A93BD2"/>
    <w:rsid w:val="00A94743"/>
    <w:rsid w:val="00A94808"/>
    <w:rsid w:val="00A94961"/>
    <w:rsid w:val="00A9533F"/>
    <w:rsid w:val="00A9589A"/>
    <w:rsid w:val="00A95AAA"/>
    <w:rsid w:val="00A97750"/>
    <w:rsid w:val="00AA0BA8"/>
    <w:rsid w:val="00AA1C1E"/>
    <w:rsid w:val="00AA227A"/>
    <w:rsid w:val="00AA32AA"/>
    <w:rsid w:val="00AA3780"/>
    <w:rsid w:val="00AA3B70"/>
    <w:rsid w:val="00AA6F03"/>
    <w:rsid w:val="00AA7B88"/>
    <w:rsid w:val="00AB04C4"/>
    <w:rsid w:val="00AB12A9"/>
    <w:rsid w:val="00AB2A18"/>
    <w:rsid w:val="00AB3477"/>
    <w:rsid w:val="00AB4835"/>
    <w:rsid w:val="00AB63F5"/>
    <w:rsid w:val="00AB71A1"/>
    <w:rsid w:val="00AC0AFD"/>
    <w:rsid w:val="00AC0C64"/>
    <w:rsid w:val="00AC5387"/>
    <w:rsid w:val="00AC5A48"/>
    <w:rsid w:val="00AC6846"/>
    <w:rsid w:val="00AC69EA"/>
    <w:rsid w:val="00AC7032"/>
    <w:rsid w:val="00AC72E0"/>
    <w:rsid w:val="00AD323F"/>
    <w:rsid w:val="00AD3E72"/>
    <w:rsid w:val="00AD3FB3"/>
    <w:rsid w:val="00AD555F"/>
    <w:rsid w:val="00AD7193"/>
    <w:rsid w:val="00AD7903"/>
    <w:rsid w:val="00AE0C28"/>
    <w:rsid w:val="00AE233C"/>
    <w:rsid w:val="00AE26D0"/>
    <w:rsid w:val="00AE28E1"/>
    <w:rsid w:val="00AE2C10"/>
    <w:rsid w:val="00AE2DD9"/>
    <w:rsid w:val="00AE59A2"/>
    <w:rsid w:val="00AE6871"/>
    <w:rsid w:val="00AE70CF"/>
    <w:rsid w:val="00AF1654"/>
    <w:rsid w:val="00AF2944"/>
    <w:rsid w:val="00AF2EE6"/>
    <w:rsid w:val="00AF3A8C"/>
    <w:rsid w:val="00AF48F6"/>
    <w:rsid w:val="00AF51AB"/>
    <w:rsid w:val="00AF5776"/>
    <w:rsid w:val="00AF7AC1"/>
    <w:rsid w:val="00B01810"/>
    <w:rsid w:val="00B01D29"/>
    <w:rsid w:val="00B023C4"/>
    <w:rsid w:val="00B02F81"/>
    <w:rsid w:val="00B040ED"/>
    <w:rsid w:val="00B06F56"/>
    <w:rsid w:val="00B07A0F"/>
    <w:rsid w:val="00B110FE"/>
    <w:rsid w:val="00B113AE"/>
    <w:rsid w:val="00B11791"/>
    <w:rsid w:val="00B137C6"/>
    <w:rsid w:val="00B13CE1"/>
    <w:rsid w:val="00B152CF"/>
    <w:rsid w:val="00B15549"/>
    <w:rsid w:val="00B16011"/>
    <w:rsid w:val="00B16047"/>
    <w:rsid w:val="00B16956"/>
    <w:rsid w:val="00B16DD6"/>
    <w:rsid w:val="00B16E96"/>
    <w:rsid w:val="00B17035"/>
    <w:rsid w:val="00B17325"/>
    <w:rsid w:val="00B17BB7"/>
    <w:rsid w:val="00B20198"/>
    <w:rsid w:val="00B20337"/>
    <w:rsid w:val="00B210A2"/>
    <w:rsid w:val="00B217C1"/>
    <w:rsid w:val="00B21ACB"/>
    <w:rsid w:val="00B2336C"/>
    <w:rsid w:val="00B2343F"/>
    <w:rsid w:val="00B24E4A"/>
    <w:rsid w:val="00B257EA"/>
    <w:rsid w:val="00B25D10"/>
    <w:rsid w:val="00B305BE"/>
    <w:rsid w:val="00B31353"/>
    <w:rsid w:val="00B32E29"/>
    <w:rsid w:val="00B32F89"/>
    <w:rsid w:val="00B34AF6"/>
    <w:rsid w:val="00B3663B"/>
    <w:rsid w:val="00B37468"/>
    <w:rsid w:val="00B41393"/>
    <w:rsid w:val="00B41505"/>
    <w:rsid w:val="00B420DB"/>
    <w:rsid w:val="00B42312"/>
    <w:rsid w:val="00B434B1"/>
    <w:rsid w:val="00B43F50"/>
    <w:rsid w:val="00B467C4"/>
    <w:rsid w:val="00B47B7B"/>
    <w:rsid w:val="00B50125"/>
    <w:rsid w:val="00B50473"/>
    <w:rsid w:val="00B51295"/>
    <w:rsid w:val="00B516C8"/>
    <w:rsid w:val="00B51EA5"/>
    <w:rsid w:val="00B54796"/>
    <w:rsid w:val="00B547B0"/>
    <w:rsid w:val="00B55AEF"/>
    <w:rsid w:val="00B60CD9"/>
    <w:rsid w:val="00B611E7"/>
    <w:rsid w:val="00B61244"/>
    <w:rsid w:val="00B61FDC"/>
    <w:rsid w:val="00B623EC"/>
    <w:rsid w:val="00B64037"/>
    <w:rsid w:val="00B643EA"/>
    <w:rsid w:val="00B65A44"/>
    <w:rsid w:val="00B66220"/>
    <w:rsid w:val="00B70FC5"/>
    <w:rsid w:val="00B71765"/>
    <w:rsid w:val="00B733A5"/>
    <w:rsid w:val="00B73969"/>
    <w:rsid w:val="00B83E15"/>
    <w:rsid w:val="00B8495D"/>
    <w:rsid w:val="00B8778A"/>
    <w:rsid w:val="00B911BD"/>
    <w:rsid w:val="00B91DDF"/>
    <w:rsid w:val="00B92727"/>
    <w:rsid w:val="00B92EBD"/>
    <w:rsid w:val="00B931A1"/>
    <w:rsid w:val="00B9424A"/>
    <w:rsid w:val="00B95185"/>
    <w:rsid w:val="00B95671"/>
    <w:rsid w:val="00B9615B"/>
    <w:rsid w:val="00B977C8"/>
    <w:rsid w:val="00B97D69"/>
    <w:rsid w:val="00B97F60"/>
    <w:rsid w:val="00BA3E2E"/>
    <w:rsid w:val="00BA3EB2"/>
    <w:rsid w:val="00BA56EE"/>
    <w:rsid w:val="00BB0C81"/>
    <w:rsid w:val="00BB0DE4"/>
    <w:rsid w:val="00BB175F"/>
    <w:rsid w:val="00BB1B8F"/>
    <w:rsid w:val="00BB1EB7"/>
    <w:rsid w:val="00BB4549"/>
    <w:rsid w:val="00BB460A"/>
    <w:rsid w:val="00BB4AFE"/>
    <w:rsid w:val="00BB63ED"/>
    <w:rsid w:val="00BC1813"/>
    <w:rsid w:val="00BC1B5F"/>
    <w:rsid w:val="00BC1DDB"/>
    <w:rsid w:val="00BC20DB"/>
    <w:rsid w:val="00BC2510"/>
    <w:rsid w:val="00BC280D"/>
    <w:rsid w:val="00BC3429"/>
    <w:rsid w:val="00BC3728"/>
    <w:rsid w:val="00BC5D91"/>
    <w:rsid w:val="00BC6EE0"/>
    <w:rsid w:val="00BC767B"/>
    <w:rsid w:val="00BD5D90"/>
    <w:rsid w:val="00BD5FD5"/>
    <w:rsid w:val="00BD6FF1"/>
    <w:rsid w:val="00BD7266"/>
    <w:rsid w:val="00BE0100"/>
    <w:rsid w:val="00BE0E33"/>
    <w:rsid w:val="00BE13F1"/>
    <w:rsid w:val="00BE1710"/>
    <w:rsid w:val="00BE1D10"/>
    <w:rsid w:val="00BE288D"/>
    <w:rsid w:val="00BE2EF7"/>
    <w:rsid w:val="00BE4037"/>
    <w:rsid w:val="00BE4F4C"/>
    <w:rsid w:val="00BE7EDB"/>
    <w:rsid w:val="00BF1A68"/>
    <w:rsid w:val="00BF1B08"/>
    <w:rsid w:val="00BF3AA7"/>
    <w:rsid w:val="00BF40AC"/>
    <w:rsid w:val="00BF4B68"/>
    <w:rsid w:val="00BF63D8"/>
    <w:rsid w:val="00C00A39"/>
    <w:rsid w:val="00C00CFB"/>
    <w:rsid w:val="00C00D26"/>
    <w:rsid w:val="00C04AD0"/>
    <w:rsid w:val="00C056E2"/>
    <w:rsid w:val="00C0679F"/>
    <w:rsid w:val="00C06BAF"/>
    <w:rsid w:val="00C07AED"/>
    <w:rsid w:val="00C118F6"/>
    <w:rsid w:val="00C11D2D"/>
    <w:rsid w:val="00C1430E"/>
    <w:rsid w:val="00C148B6"/>
    <w:rsid w:val="00C153F3"/>
    <w:rsid w:val="00C15BB2"/>
    <w:rsid w:val="00C15D0B"/>
    <w:rsid w:val="00C168E1"/>
    <w:rsid w:val="00C176A2"/>
    <w:rsid w:val="00C203BC"/>
    <w:rsid w:val="00C2166D"/>
    <w:rsid w:val="00C21E45"/>
    <w:rsid w:val="00C27A94"/>
    <w:rsid w:val="00C27E25"/>
    <w:rsid w:val="00C31FC2"/>
    <w:rsid w:val="00C3264F"/>
    <w:rsid w:val="00C34451"/>
    <w:rsid w:val="00C35F61"/>
    <w:rsid w:val="00C37210"/>
    <w:rsid w:val="00C37C16"/>
    <w:rsid w:val="00C37DAE"/>
    <w:rsid w:val="00C43FC5"/>
    <w:rsid w:val="00C44D0B"/>
    <w:rsid w:val="00C4541F"/>
    <w:rsid w:val="00C4554E"/>
    <w:rsid w:val="00C45ABE"/>
    <w:rsid w:val="00C47204"/>
    <w:rsid w:val="00C51D4F"/>
    <w:rsid w:val="00C51E0A"/>
    <w:rsid w:val="00C524D8"/>
    <w:rsid w:val="00C52C37"/>
    <w:rsid w:val="00C5324A"/>
    <w:rsid w:val="00C5364E"/>
    <w:rsid w:val="00C53790"/>
    <w:rsid w:val="00C558CB"/>
    <w:rsid w:val="00C57CB6"/>
    <w:rsid w:val="00C61B5A"/>
    <w:rsid w:val="00C61C03"/>
    <w:rsid w:val="00C62AB3"/>
    <w:rsid w:val="00C640AD"/>
    <w:rsid w:val="00C64D00"/>
    <w:rsid w:val="00C65177"/>
    <w:rsid w:val="00C66DF9"/>
    <w:rsid w:val="00C679EA"/>
    <w:rsid w:val="00C67A9F"/>
    <w:rsid w:val="00C714C0"/>
    <w:rsid w:val="00C7501F"/>
    <w:rsid w:val="00C7714D"/>
    <w:rsid w:val="00C77B71"/>
    <w:rsid w:val="00C80907"/>
    <w:rsid w:val="00C8154A"/>
    <w:rsid w:val="00C82C47"/>
    <w:rsid w:val="00C8326D"/>
    <w:rsid w:val="00C84B9A"/>
    <w:rsid w:val="00C863CB"/>
    <w:rsid w:val="00C871CD"/>
    <w:rsid w:val="00C90ED1"/>
    <w:rsid w:val="00C917D3"/>
    <w:rsid w:val="00C9197E"/>
    <w:rsid w:val="00C92046"/>
    <w:rsid w:val="00C95228"/>
    <w:rsid w:val="00C9586A"/>
    <w:rsid w:val="00C960B9"/>
    <w:rsid w:val="00C97554"/>
    <w:rsid w:val="00CA0223"/>
    <w:rsid w:val="00CA095E"/>
    <w:rsid w:val="00CA1762"/>
    <w:rsid w:val="00CA4027"/>
    <w:rsid w:val="00CA4145"/>
    <w:rsid w:val="00CA4C48"/>
    <w:rsid w:val="00CA4C6C"/>
    <w:rsid w:val="00CA4D4F"/>
    <w:rsid w:val="00CB0EA4"/>
    <w:rsid w:val="00CB2C7E"/>
    <w:rsid w:val="00CB3657"/>
    <w:rsid w:val="00CB3B06"/>
    <w:rsid w:val="00CB5511"/>
    <w:rsid w:val="00CB6C2A"/>
    <w:rsid w:val="00CB6C5A"/>
    <w:rsid w:val="00CC0087"/>
    <w:rsid w:val="00CC170A"/>
    <w:rsid w:val="00CC191E"/>
    <w:rsid w:val="00CC1A86"/>
    <w:rsid w:val="00CC53D5"/>
    <w:rsid w:val="00CC5882"/>
    <w:rsid w:val="00CC6C7D"/>
    <w:rsid w:val="00CD022B"/>
    <w:rsid w:val="00CD1F93"/>
    <w:rsid w:val="00CD23A8"/>
    <w:rsid w:val="00CD3300"/>
    <w:rsid w:val="00CD3665"/>
    <w:rsid w:val="00CD43C2"/>
    <w:rsid w:val="00CD47EC"/>
    <w:rsid w:val="00CD583A"/>
    <w:rsid w:val="00CD6060"/>
    <w:rsid w:val="00CE010D"/>
    <w:rsid w:val="00CE1510"/>
    <w:rsid w:val="00CE1C11"/>
    <w:rsid w:val="00CE1E83"/>
    <w:rsid w:val="00CE4DED"/>
    <w:rsid w:val="00CE54EB"/>
    <w:rsid w:val="00CE5DE4"/>
    <w:rsid w:val="00CE62F6"/>
    <w:rsid w:val="00CE643E"/>
    <w:rsid w:val="00CE64B3"/>
    <w:rsid w:val="00CE79C8"/>
    <w:rsid w:val="00CF1890"/>
    <w:rsid w:val="00CF1B90"/>
    <w:rsid w:val="00CF1C95"/>
    <w:rsid w:val="00CF3F87"/>
    <w:rsid w:val="00CF51A0"/>
    <w:rsid w:val="00CF5EFB"/>
    <w:rsid w:val="00CF61C5"/>
    <w:rsid w:val="00CF6D53"/>
    <w:rsid w:val="00CF6E03"/>
    <w:rsid w:val="00CF716E"/>
    <w:rsid w:val="00CF7B71"/>
    <w:rsid w:val="00CF7E4E"/>
    <w:rsid w:val="00D010EA"/>
    <w:rsid w:val="00D01372"/>
    <w:rsid w:val="00D0298C"/>
    <w:rsid w:val="00D0334B"/>
    <w:rsid w:val="00D034D5"/>
    <w:rsid w:val="00D044E4"/>
    <w:rsid w:val="00D06004"/>
    <w:rsid w:val="00D06728"/>
    <w:rsid w:val="00D068AA"/>
    <w:rsid w:val="00D0714E"/>
    <w:rsid w:val="00D075F2"/>
    <w:rsid w:val="00D10CE5"/>
    <w:rsid w:val="00D114A0"/>
    <w:rsid w:val="00D11E04"/>
    <w:rsid w:val="00D11FB9"/>
    <w:rsid w:val="00D1291C"/>
    <w:rsid w:val="00D13205"/>
    <w:rsid w:val="00D13A6A"/>
    <w:rsid w:val="00D13C24"/>
    <w:rsid w:val="00D14A1F"/>
    <w:rsid w:val="00D1500C"/>
    <w:rsid w:val="00D17A0E"/>
    <w:rsid w:val="00D20A84"/>
    <w:rsid w:val="00D21CC0"/>
    <w:rsid w:val="00D22447"/>
    <w:rsid w:val="00D22B9F"/>
    <w:rsid w:val="00D24D50"/>
    <w:rsid w:val="00D258B8"/>
    <w:rsid w:val="00D25E37"/>
    <w:rsid w:val="00D26A78"/>
    <w:rsid w:val="00D26B41"/>
    <w:rsid w:val="00D27E09"/>
    <w:rsid w:val="00D27E74"/>
    <w:rsid w:val="00D302CC"/>
    <w:rsid w:val="00D3036A"/>
    <w:rsid w:val="00D309E6"/>
    <w:rsid w:val="00D31BDD"/>
    <w:rsid w:val="00D32415"/>
    <w:rsid w:val="00D3318E"/>
    <w:rsid w:val="00D337E2"/>
    <w:rsid w:val="00D340F8"/>
    <w:rsid w:val="00D359F5"/>
    <w:rsid w:val="00D35B2F"/>
    <w:rsid w:val="00D37676"/>
    <w:rsid w:val="00D37F9F"/>
    <w:rsid w:val="00D40583"/>
    <w:rsid w:val="00D40CB0"/>
    <w:rsid w:val="00D41569"/>
    <w:rsid w:val="00D422D7"/>
    <w:rsid w:val="00D42636"/>
    <w:rsid w:val="00D43EE8"/>
    <w:rsid w:val="00D454DB"/>
    <w:rsid w:val="00D46C7E"/>
    <w:rsid w:val="00D51366"/>
    <w:rsid w:val="00D534AE"/>
    <w:rsid w:val="00D53589"/>
    <w:rsid w:val="00D538DC"/>
    <w:rsid w:val="00D5460F"/>
    <w:rsid w:val="00D54C2B"/>
    <w:rsid w:val="00D552DE"/>
    <w:rsid w:val="00D55F13"/>
    <w:rsid w:val="00D567D2"/>
    <w:rsid w:val="00D56C56"/>
    <w:rsid w:val="00D60C7D"/>
    <w:rsid w:val="00D61314"/>
    <w:rsid w:val="00D61C15"/>
    <w:rsid w:val="00D61CEA"/>
    <w:rsid w:val="00D6287A"/>
    <w:rsid w:val="00D63A9F"/>
    <w:rsid w:val="00D63EBD"/>
    <w:rsid w:val="00D64071"/>
    <w:rsid w:val="00D64D5A"/>
    <w:rsid w:val="00D65404"/>
    <w:rsid w:val="00D71B33"/>
    <w:rsid w:val="00D72D1B"/>
    <w:rsid w:val="00D73179"/>
    <w:rsid w:val="00D75784"/>
    <w:rsid w:val="00D80C1C"/>
    <w:rsid w:val="00D8138D"/>
    <w:rsid w:val="00D81B47"/>
    <w:rsid w:val="00D82E76"/>
    <w:rsid w:val="00D82EC2"/>
    <w:rsid w:val="00D846B4"/>
    <w:rsid w:val="00D87967"/>
    <w:rsid w:val="00D90269"/>
    <w:rsid w:val="00D90D5E"/>
    <w:rsid w:val="00D91C7B"/>
    <w:rsid w:val="00D92870"/>
    <w:rsid w:val="00D92A9F"/>
    <w:rsid w:val="00D92AEC"/>
    <w:rsid w:val="00D93712"/>
    <w:rsid w:val="00D937FF"/>
    <w:rsid w:val="00D957C0"/>
    <w:rsid w:val="00D97034"/>
    <w:rsid w:val="00DA06DF"/>
    <w:rsid w:val="00DA1233"/>
    <w:rsid w:val="00DA1D3F"/>
    <w:rsid w:val="00DA32DD"/>
    <w:rsid w:val="00DA478C"/>
    <w:rsid w:val="00DA4DD2"/>
    <w:rsid w:val="00DA5484"/>
    <w:rsid w:val="00DA54B6"/>
    <w:rsid w:val="00DA616F"/>
    <w:rsid w:val="00DB0E63"/>
    <w:rsid w:val="00DB237A"/>
    <w:rsid w:val="00DB3CF0"/>
    <w:rsid w:val="00DB5052"/>
    <w:rsid w:val="00DB51A4"/>
    <w:rsid w:val="00DB5601"/>
    <w:rsid w:val="00DB7408"/>
    <w:rsid w:val="00DC1874"/>
    <w:rsid w:val="00DC24CA"/>
    <w:rsid w:val="00DC2B1B"/>
    <w:rsid w:val="00DC3F04"/>
    <w:rsid w:val="00DC3F36"/>
    <w:rsid w:val="00DC6568"/>
    <w:rsid w:val="00DC676E"/>
    <w:rsid w:val="00DC6F5D"/>
    <w:rsid w:val="00DC7216"/>
    <w:rsid w:val="00DD3C08"/>
    <w:rsid w:val="00DD41DC"/>
    <w:rsid w:val="00DD454E"/>
    <w:rsid w:val="00DD4D84"/>
    <w:rsid w:val="00DD6D96"/>
    <w:rsid w:val="00DE0890"/>
    <w:rsid w:val="00DE0D60"/>
    <w:rsid w:val="00DE1648"/>
    <w:rsid w:val="00DE4692"/>
    <w:rsid w:val="00DE5A96"/>
    <w:rsid w:val="00DF131D"/>
    <w:rsid w:val="00DF2D5D"/>
    <w:rsid w:val="00DF4A0C"/>
    <w:rsid w:val="00DF4E51"/>
    <w:rsid w:val="00DF574D"/>
    <w:rsid w:val="00DF634D"/>
    <w:rsid w:val="00DF65CC"/>
    <w:rsid w:val="00E01317"/>
    <w:rsid w:val="00E01D47"/>
    <w:rsid w:val="00E02791"/>
    <w:rsid w:val="00E044FC"/>
    <w:rsid w:val="00E050F1"/>
    <w:rsid w:val="00E10388"/>
    <w:rsid w:val="00E1062C"/>
    <w:rsid w:val="00E10980"/>
    <w:rsid w:val="00E10E30"/>
    <w:rsid w:val="00E13834"/>
    <w:rsid w:val="00E138AE"/>
    <w:rsid w:val="00E146FE"/>
    <w:rsid w:val="00E14AE4"/>
    <w:rsid w:val="00E1754A"/>
    <w:rsid w:val="00E17A85"/>
    <w:rsid w:val="00E20912"/>
    <w:rsid w:val="00E20F80"/>
    <w:rsid w:val="00E22696"/>
    <w:rsid w:val="00E22843"/>
    <w:rsid w:val="00E23171"/>
    <w:rsid w:val="00E23B47"/>
    <w:rsid w:val="00E27DE3"/>
    <w:rsid w:val="00E27F2F"/>
    <w:rsid w:val="00E31738"/>
    <w:rsid w:val="00E334EB"/>
    <w:rsid w:val="00E347AE"/>
    <w:rsid w:val="00E351B8"/>
    <w:rsid w:val="00E35DAF"/>
    <w:rsid w:val="00E37D7D"/>
    <w:rsid w:val="00E405AE"/>
    <w:rsid w:val="00E40794"/>
    <w:rsid w:val="00E42908"/>
    <w:rsid w:val="00E44A03"/>
    <w:rsid w:val="00E44E56"/>
    <w:rsid w:val="00E45C46"/>
    <w:rsid w:val="00E46C06"/>
    <w:rsid w:val="00E50409"/>
    <w:rsid w:val="00E50CF9"/>
    <w:rsid w:val="00E51460"/>
    <w:rsid w:val="00E51A65"/>
    <w:rsid w:val="00E51B09"/>
    <w:rsid w:val="00E51C2E"/>
    <w:rsid w:val="00E52AAA"/>
    <w:rsid w:val="00E52FD7"/>
    <w:rsid w:val="00E53E7C"/>
    <w:rsid w:val="00E5424A"/>
    <w:rsid w:val="00E554A7"/>
    <w:rsid w:val="00E565A4"/>
    <w:rsid w:val="00E568AD"/>
    <w:rsid w:val="00E56AA3"/>
    <w:rsid w:val="00E57C85"/>
    <w:rsid w:val="00E600BE"/>
    <w:rsid w:val="00E60F63"/>
    <w:rsid w:val="00E62EBF"/>
    <w:rsid w:val="00E63CBE"/>
    <w:rsid w:val="00E643ED"/>
    <w:rsid w:val="00E64F56"/>
    <w:rsid w:val="00E65EF9"/>
    <w:rsid w:val="00E66605"/>
    <w:rsid w:val="00E66B5D"/>
    <w:rsid w:val="00E71603"/>
    <w:rsid w:val="00E717F2"/>
    <w:rsid w:val="00E718D6"/>
    <w:rsid w:val="00E72C93"/>
    <w:rsid w:val="00E73FE4"/>
    <w:rsid w:val="00E7496C"/>
    <w:rsid w:val="00E75F76"/>
    <w:rsid w:val="00E80FC8"/>
    <w:rsid w:val="00E80FD2"/>
    <w:rsid w:val="00E82C52"/>
    <w:rsid w:val="00E834FB"/>
    <w:rsid w:val="00E849F3"/>
    <w:rsid w:val="00E853A2"/>
    <w:rsid w:val="00E85B1C"/>
    <w:rsid w:val="00E864B4"/>
    <w:rsid w:val="00E90A15"/>
    <w:rsid w:val="00E9271B"/>
    <w:rsid w:val="00E929D0"/>
    <w:rsid w:val="00E93952"/>
    <w:rsid w:val="00E94A76"/>
    <w:rsid w:val="00E95B5E"/>
    <w:rsid w:val="00E96040"/>
    <w:rsid w:val="00E97820"/>
    <w:rsid w:val="00E97DA7"/>
    <w:rsid w:val="00EA00B3"/>
    <w:rsid w:val="00EA0B83"/>
    <w:rsid w:val="00EA3077"/>
    <w:rsid w:val="00EA3DA2"/>
    <w:rsid w:val="00EA4010"/>
    <w:rsid w:val="00EA55EA"/>
    <w:rsid w:val="00EA5ACD"/>
    <w:rsid w:val="00EA74DD"/>
    <w:rsid w:val="00EB01A3"/>
    <w:rsid w:val="00EB1E74"/>
    <w:rsid w:val="00EB370A"/>
    <w:rsid w:val="00EB530E"/>
    <w:rsid w:val="00EB5C1B"/>
    <w:rsid w:val="00EB62B2"/>
    <w:rsid w:val="00EB7940"/>
    <w:rsid w:val="00EC1246"/>
    <w:rsid w:val="00EC1312"/>
    <w:rsid w:val="00EC1F8C"/>
    <w:rsid w:val="00EC2A0E"/>
    <w:rsid w:val="00EC334C"/>
    <w:rsid w:val="00EC4049"/>
    <w:rsid w:val="00EC40D8"/>
    <w:rsid w:val="00EC42A6"/>
    <w:rsid w:val="00EC4F61"/>
    <w:rsid w:val="00EC6B7B"/>
    <w:rsid w:val="00ED00C0"/>
    <w:rsid w:val="00ED07CF"/>
    <w:rsid w:val="00ED0F51"/>
    <w:rsid w:val="00ED0F9C"/>
    <w:rsid w:val="00ED12E8"/>
    <w:rsid w:val="00ED2986"/>
    <w:rsid w:val="00ED46B7"/>
    <w:rsid w:val="00ED791C"/>
    <w:rsid w:val="00ED7FD3"/>
    <w:rsid w:val="00EE015B"/>
    <w:rsid w:val="00EE023B"/>
    <w:rsid w:val="00EE0373"/>
    <w:rsid w:val="00EE0539"/>
    <w:rsid w:val="00EE07C0"/>
    <w:rsid w:val="00EE248B"/>
    <w:rsid w:val="00EE31A3"/>
    <w:rsid w:val="00EE4BF6"/>
    <w:rsid w:val="00EE4FCE"/>
    <w:rsid w:val="00EE7260"/>
    <w:rsid w:val="00EE729E"/>
    <w:rsid w:val="00EF05F0"/>
    <w:rsid w:val="00EF0A2A"/>
    <w:rsid w:val="00EF43C2"/>
    <w:rsid w:val="00EF6248"/>
    <w:rsid w:val="00F00E8C"/>
    <w:rsid w:val="00F01282"/>
    <w:rsid w:val="00F01951"/>
    <w:rsid w:val="00F026E8"/>
    <w:rsid w:val="00F0558C"/>
    <w:rsid w:val="00F05987"/>
    <w:rsid w:val="00F06386"/>
    <w:rsid w:val="00F0697A"/>
    <w:rsid w:val="00F07026"/>
    <w:rsid w:val="00F07260"/>
    <w:rsid w:val="00F07BEF"/>
    <w:rsid w:val="00F10423"/>
    <w:rsid w:val="00F1069B"/>
    <w:rsid w:val="00F106DE"/>
    <w:rsid w:val="00F10ACA"/>
    <w:rsid w:val="00F12FDA"/>
    <w:rsid w:val="00F13BED"/>
    <w:rsid w:val="00F14EE0"/>
    <w:rsid w:val="00F16F7F"/>
    <w:rsid w:val="00F20B79"/>
    <w:rsid w:val="00F2140B"/>
    <w:rsid w:val="00F2165C"/>
    <w:rsid w:val="00F21838"/>
    <w:rsid w:val="00F21C45"/>
    <w:rsid w:val="00F226A9"/>
    <w:rsid w:val="00F22D2A"/>
    <w:rsid w:val="00F2325C"/>
    <w:rsid w:val="00F25799"/>
    <w:rsid w:val="00F2721F"/>
    <w:rsid w:val="00F279F7"/>
    <w:rsid w:val="00F316DC"/>
    <w:rsid w:val="00F31A65"/>
    <w:rsid w:val="00F35649"/>
    <w:rsid w:val="00F36AA8"/>
    <w:rsid w:val="00F370EF"/>
    <w:rsid w:val="00F4017B"/>
    <w:rsid w:val="00F40AAB"/>
    <w:rsid w:val="00F4355E"/>
    <w:rsid w:val="00F44621"/>
    <w:rsid w:val="00F450FE"/>
    <w:rsid w:val="00F45880"/>
    <w:rsid w:val="00F4649A"/>
    <w:rsid w:val="00F46793"/>
    <w:rsid w:val="00F46C7E"/>
    <w:rsid w:val="00F473E3"/>
    <w:rsid w:val="00F47DC5"/>
    <w:rsid w:val="00F47DCA"/>
    <w:rsid w:val="00F51B32"/>
    <w:rsid w:val="00F53856"/>
    <w:rsid w:val="00F53C2C"/>
    <w:rsid w:val="00F5567B"/>
    <w:rsid w:val="00F5582F"/>
    <w:rsid w:val="00F563B7"/>
    <w:rsid w:val="00F56A2F"/>
    <w:rsid w:val="00F57351"/>
    <w:rsid w:val="00F60069"/>
    <w:rsid w:val="00F605A4"/>
    <w:rsid w:val="00F61264"/>
    <w:rsid w:val="00F6190A"/>
    <w:rsid w:val="00F620F2"/>
    <w:rsid w:val="00F6239C"/>
    <w:rsid w:val="00F636FD"/>
    <w:rsid w:val="00F64104"/>
    <w:rsid w:val="00F64199"/>
    <w:rsid w:val="00F65213"/>
    <w:rsid w:val="00F65351"/>
    <w:rsid w:val="00F6655C"/>
    <w:rsid w:val="00F668BC"/>
    <w:rsid w:val="00F67ACE"/>
    <w:rsid w:val="00F70E98"/>
    <w:rsid w:val="00F71A62"/>
    <w:rsid w:val="00F71CFE"/>
    <w:rsid w:val="00F72F98"/>
    <w:rsid w:val="00F73873"/>
    <w:rsid w:val="00F75BAC"/>
    <w:rsid w:val="00F75C20"/>
    <w:rsid w:val="00F76085"/>
    <w:rsid w:val="00F76E45"/>
    <w:rsid w:val="00F773BA"/>
    <w:rsid w:val="00F835FE"/>
    <w:rsid w:val="00F83EA5"/>
    <w:rsid w:val="00F84FC6"/>
    <w:rsid w:val="00F862BB"/>
    <w:rsid w:val="00F86BB7"/>
    <w:rsid w:val="00F878F3"/>
    <w:rsid w:val="00F87D3B"/>
    <w:rsid w:val="00F87F0B"/>
    <w:rsid w:val="00F90320"/>
    <w:rsid w:val="00F920B6"/>
    <w:rsid w:val="00F93494"/>
    <w:rsid w:val="00F93EBD"/>
    <w:rsid w:val="00F9620B"/>
    <w:rsid w:val="00FA0EE1"/>
    <w:rsid w:val="00FA2F2B"/>
    <w:rsid w:val="00FA348F"/>
    <w:rsid w:val="00FA399B"/>
    <w:rsid w:val="00FA45FE"/>
    <w:rsid w:val="00FA6465"/>
    <w:rsid w:val="00FB056B"/>
    <w:rsid w:val="00FB0E02"/>
    <w:rsid w:val="00FB1FC9"/>
    <w:rsid w:val="00FB22B6"/>
    <w:rsid w:val="00FB26F3"/>
    <w:rsid w:val="00FB408C"/>
    <w:rsid w:val="00FB5438"/>
    <w:rsid w:val="00FB5BCB"/>
    <w:rsid w:val="00FB613E"/>
    <w:rsid w:val="00FC0CE2"/>
    <w:rsid w:val="00FC36C4"/>
    <w:rsid w:val="00FC6F8A"/>
    <w:rsid w:val="00FD22B4"/>
    <w:rsid w:val="00FD47FC"/>
    <w:rsid w:val="00FD52AF"/>
    <w:rsid w:val="00FD5F50"/>
    <w:rsid w:val="00FD7869"/>
    <w:rsid w:val="00FD7CBC"/>
    <w:rsid w:val="00FE0191"/>
    <w:rsid w:val="00FE02FB"/>
    <w:rsid w:val="00FE27D6"/>
    <w:rsid w:val="00FE4085"/>
    <w:rsid w:val="00FE5C11"/>
    <w:rsid w:val="00FE5ECA"/>
    <w:rsid w:val="00FE5FE8"/>
    <w:rsid w:val="00FE7BBB"/>
    <w:rsid w:val="00FF1494"/>
    <w:rsid w:val="00FF4367"/>
    <w:rsid w:val="00FF43B5"/>
    <w:rsid w:val="00FF4CC9"/>
    <w:rsid w:val="00FF4DAA"/>
    <w:rsid w:val="00FF6636"/>
    <w:rsid w:val="00FF714B"/>
    <w:rsid w:val="00FF79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6F1800-C8F2-4AE5-8E72-71BA379E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53"/>
    <w:rPr>
      <w:sz w:val="24"/>
      <w:szCs w:val="24"/>
      <w:lang w:val="ro-RO"/>
    </w:rPr>
  </w:style>
  <w:style w:type="paragraph" w:styleId="Heading1">
    <w:name w:val="heading 1"/>
    <w:basedOn w:val="Normal"/>
    <w:next w:val="Normal"/>
    <w:link w:val="Heading1Char"/>
    <w:uiPriority w:val="99"/>
    <w:qFormat/>
    <w:rsid w:val="007F5B5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F5B53"/>
    <w:pPr>
      <w:keepNext/>
      <w:spacing w:before="120" w:line="360" w:lineRule="auto"/>
      <w:outlineLvl w:val="1"/>
    </w:pPr>
    <w:rPr>
      <w:rFonts w:ascii="Arial" w:hAnsi="Arial" w:cs="Arial"/>
      <w:b/>
      <w:bCs/>
      <w:color w:val="FF6600"/>
      <w:sz w:val="22"/>
      <w:szCs w:val="22"/>
    </w:rPr>
  </w:style>
  <w:style w:type="paragraph" w:styleId="Heading3">
    <w:name w:val="heading 3"/>
    <w:basedOn w:val="Normal"/>
    <w:next w:val="Normal"/>
    <w:link w:val="Heading3Char"/>
    <w:uiPriority w:val="99"/>
    <w:qFormat/>
    <w:rsid w:val="007F5B53"/>
    <w:pPr>
      <w:keepNext/>
      <w:outlineLvl w:val="2"/>
    </w:pPr>
    <w:rPr>
      <w:rFonts w:ascii="Arial" w:hAnsi="Arial" w:cs="Arial"/>
      <w:b/>
      <w:color w:val="FF0000"/>
      <w:sz w:val="20"/>
      <w:szCs w:val="20"/>
    </w:rPr>
  </w:style>
  <w:style w:type="paragraph" w:styleId="Heading4">
    <w:name w:val="heading 4"/>
    <w:basedOn w:val="Normal"/>
    <w:next w:val="Normal"/>
    <w:link w:val="Heading4Char"/>
    <w:uiPriority w:val="99"/>
    <w:qFormat/>
    <w:rsid w:val="007F5B53"/>
    <w:pPr>
      <w:keepNext/>
      <w:outlineLvl w:val="3"/>
    </w:pPr>
    <w:rPr>
      <w:rFonts w:ascii="Arial" w:hAnsi="Arial" w:cs="Arial"/>
      <w:b/>
    </w:rPr>
  </w:style>
  <w:style w:type="paragraph" w:styleId="Heading5">
    <w:name w:val="heading 5"/>
    <w:basedOn w:val="Normal"/>
    <w:next w:val="Normal"/>
    <w:link w:val="Heading5Char"/>
    <w:uiPriority w:val="99"/>
    <w:qFormat/>
    <w:rsid w:val="00893F29"/>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893F29"/>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6B2982"/>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6B2982"/>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6B2982"/>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aracterCharCharChar">
    <w:name w:val="Char Char Caracter Char Char Char"/>
    <w:basedOn w:val="Normal"/>
    <w:uiPriority w:val="99"/>
    <w:rsid w:val="00E27F2F"/>
    <w:rPr>
      <w:lang w:val="pl-PL" w:eastAsia="pl-PL"/>
    </w:rPr>
  </w:style>
  <w:style w:type="paragraph" w:styleId="BodyText3">
    <w:name w:val="Body Text 3"/>
    <w:basedOn w:val="Normal"/>
    <w:rsid w:val="007F5B53"/>
    <w:pPr>
      <w:jc w:val="both"/>
    </w:pPr>
    <w:rPr>
      <w:rFonts w:ascii="Arial" w:hAnsi="Arial" w:cs="Arial"/>
      <w:sz w:val="20"/>
      <w:szCs w:val="20"/>
    </w:rPr>
  </w:style>
  <w:style w:type="character" w:customStyle="1" w:styleId="alineat1">
    <w:name w:val="alineat1"/>
    <w:basedOn w:val="DefaultParagraphFont"/>
    <w:uiPriority w:val="99"/>
    <w:rsid w:val="007F5B53"/>
    <w:rPr>
      <w:b/>
      <w:bCs/>
      <w:color w:val="000000"/>
    </w:rPr>
  </w:style>
  <w:style w:type="character" w:customStyle="1" w:styleId="tpa1">
    <w:name w:val="tpa1"/>
    <w:basedOn w:val="DefaultParagraphFont"/>
    <w:uiPriority w:val="99"/>
    <w:rsid w:val="007F5B53"/>
  </w:style>
  <w:style w:type="paragraph" w:styleId="BodyText2">
    <w:name w:val="Body Text 2"/>
    <w:basedOn w:val="Normal"/>
    <w:link w:val="BodyText2Char"/>
    <w:uiPriority w:val="99"/>
    <w:rsid w:val="007F5B53"/>
    <w:pPr>
      <w:spacing w:after="120" w:line="480" w:lineRule="auto"/>
    </w:pPr>
  </w:style>
  <w:style w:type="character" w:customStyle="1" w:styleId="tsp1">
    <w:name w:val="tsp1"/>
    <w:basedOn w:val="DefaultParagraphFont"/>
    <w:uiPriority w:val="99"/>
    <w:rsid w:val="007F5B53"/>
  </w:style>
  <w:style w:type="character" w:customStyle="1" w:styleId="sp1">
    <w:name w:val="sp1"/>
    <w:basedOn w:val="DefaultParagraphFont"/>
    <w:uiPriority w:val="99"/>
    <w:rsid w:val="007F5B53"/>
    <w:rPr>
      <w:b/>
      <w:bCs/>
      <w:color w:val="8F0000"/>
    </w:rPr>
  </w:style>
  <w:style w:type="paragraph" w:styleId="Title">
    <w:name w:val="Title"/>
    <w:basedOn w:val="Normal"/>
    <w:link w:val="TitleChar"/>
    <w:uiPriority w:val="99"/>
    <w:qFormat/>
    <w:rsid w:val="007F5B53"/>
    <w:pPr>
      <w:jc w:val="center"/>
    </w:pPr>
    <w:rPr>
      <w:rFonts w:ascii="Arial" w:hAnsi="Arial"/>
      <w:b/>
      <w:szCs w:val="20"/>
      <w:lang w:val="en-US"/>
    </w:rPr>
  </w:style>
  <w:style w:type="paragraph" w:styleId="Subtitle">
    <w:name w:val="Subtitle"/>
    <w:basedOn w:val="Normal"/>
    <w:link w:val="SubtitleChar"/>
    <w:uiPriority w:val="99"/>
    <w:qFormat/>
    <w:rsid w:val="007F5B53"/>
    <w:pPr>
      <w:jc w:val="center"/>
    </w:pPr>
    <w:rPr>
      <w:rFonts w:ascii="Arial" w:hAnsi="Arial"/>
      <w:b/>
      <w:szCs w:val="20"/>
      <w:lang w:val="en-US"/>
    </w:rPr>
  </w:style>
  <w:style w:type="paragraph" w:styleId="Header">
    <w:name w:val="header"/>
    <w:basedOn w:val="Normal"/>
    <w:link w:val="HeaderChar"/>
    <w:uiPriority w:val="99"/>
    <w:rsid w:val="007F5B53"/>
    <w:pPr>
      <w:tabs>
        <w:tab w:val="center" w:pos="4536"/>
        <w:tab w:val="right" w:pos="9072"/>
      </w:tabs>
    </w:pPr>
  </w:style>
  <w:style w:type="paragraph" w:styleId="Footer">
    <w:name w:val="footer"/>
    <w:basedOn w:val="Normal"/>
    <w:link w:val="FooterChar"/>
    <w:uiPriority w:val="99"/>
    <w:rsid w:val="007F5B53"/>
    <w:pPr>
      <w:tabs>
        <w:tab w:val="center" w:pos="4536"/>
        <w:tab w:val="right" w:pos="9072"/>
      </w:tabs>
    </w:pPr>
  </w:style>
  <w:style w:type="character" w:customStyle="1" w:styleId="FooterChar">
    <w:name w:val="Footer Char"/>
    <w:basedOn w:val="DefaultParagraphFont"/>
    <w:link w:val="Footer"/>
    <w:uiPriority w:val="99"/>
    <w:rsid w:val="00893F29"/>
    <w:rPr>
      <w:sz w:val="24"/>
      <w:szCs w:val="24"/>
      <w:lang w:val="ro-RO" w:eastAsia="en-US" w:bidi="ar-SA"/>
    </w:rPr>
  </w:style>
  <w:style w:type="paragraph" w:customStyle="1" w:styleId="DefaultText2">
    <w:name w:val="Default Text:2"/>
    <w:basedOn w:val="Normal"/>
    <w:uiPriority w:val="99"/>
    <w:rsid w:val="007F5B53"/>
    <w:rPr>
      <w:noProof/>
      <w:szCs w:val="20"/>
      <w:lang w:val="en-US"/>
    </w:rPr>
  </w:style>
  <w:style w:type="paragraph" w:customStyle="1" w:styleId="DefaultText1">
    <w:name w:val="Default Text:1"/>
    <w:basedOn w:val="Normal"/>
    <w:link w:val="DefaultText1Char"/>
    <w:uiPriority w:val="99"/>
    <w:rsid w:val="007F5B53"/>
    <w:rPr>
      <w:noProof/>
      <w:szCs w:val="20"/>
      <w:lang w:val="en-US"/>
    </w:rPr>
  </w:style>
  <w:style w:type="paragraph" w:customStyle="1" w:styleId="DefaultText">
    <w:name w:val="Default Text"/>
    <w:basedOn w:val="Normal"/>
    <w:uiPriority w:val="99"/>
    <w:rsid w:val="007F5B53"/>
    <w:rPr>
      <w:noProof/>
      <w:szCs w:val="20"/>
      <w:lang w:val="en-US"/>
    </w:rPr>
  </w:style>
  <w:style w:type="paragraph" w:styleId="BodyText">
    <w:name w:val="Body Text"/>
    <w:aliases w:val="Caracter"/>
    <w:basedOn w:val="Normal"/>
    <w:link w:val="BodyTextChar"/>
    <w:uiPriority w:val="99"/>
    <w:rsid w:val="007F5B53"/>
    <w:pPr>
      <w:spacing w:after="120"/>
    </w:pPr>
  </w:style>
  <w:style w:type="paragraph" w:customStyle="1" w:styleId="CharCharCharChar">
    <w:name w:val="Char Char Char Char"/>
    <w:basedOn w:val="Normal"/>
    <w:rsid w:val="007F5B53"/>
    <w:rPr>
      <w:lang w:val="pl-PL" w:eastAsia="pl-PL"/>
    </w:rPr>
  </w:style>
  <w:style w:type="character" w:styleId="Hyperlink">
    <w:name w:val="Hyperlink"/>
    <w:basedOn w:val="DefaultParagraphFont"/>
    <w:uiPriority w:val="99"/>
    <w:rsid w:val="007F5B53"/>
    <w:rPr>
      <w:color w:val="0000FF"/>
      <w:u w:val="single"/>
    </w:rPr>
  </w:style>
  <w:style w:type="character" w:customStyle="1" w:styleId="do1">
    <w:name w:val="do1"/>
    <w:basedOn w:val="DefaultParagraphFont"/>
    <w:uiPriority w:val="99"/>
    <w:rsid w:val="007F5B53"/>
    <w:rPr>
      <w:b/>
      <w:bCs/>
      <w:sz w:val="26"/>
      <w:szCs w:val="26"/>
    </w:rPr>
  </w:style>
  <w:style w:type="paragraph" w:customStyle="1" w:styleId="normaltableau">
    <w:name w:val="normal_tableau"/>
    <w:basedOn w:val="Normal"/>
    <w:uiPriority w:val="99"/>
    <w:rsid w:val="007F5B53"/>
    <w:pPr>
      <w:spacing w:before="120" w:after="120"/>
      <w:jc w:val="both"/>
    </w:pPr>
    <w:rPr>
      <w:rFonts w:ascii="Optima" w:hAnsi="Optima"/>
      <w:sz w:val="22"/>
      <w:szCs w:val="20"/>
      <w:lang w:val="en-GB"/>
    </w:rPr>
  </w:style>
  <w:style w:type="character" w:customStyle="1" w:styleId="tal1">
    <w:name w:val="tal1"/>
    <w:basedOn w:val="DefaultParagraphFont"/>
    <w:uiPriority w:val="99"/>
    <w:rsid w:val="007F5B53"/>
  </w:style>
  <w:style w:type="paragraph" w:styleId="BodyTextIndent">
    <w:name w:val="Body Text Indent"/>
    <w:basedOn w:val="Normal"/>
    <w:link w:val="BodyTextIndentChar"/>
    <w:uiPriority w:val="99"/>
    <w:rsid w:val="007F5B53"/>
    <w:pPr>
      <w:spacing w:after="120"/>
      <w:ind w:left="283"/>
    </w:pPr>
    <w:rPr>
      <w:lang w:val="en-US"/>
    </w:rPr>
  </w:style>
  <w:style w:type="paragraph" w:customStyle="1" w:styleId="Annexetitle">
    <w:name w:val="Annexe_title"/>
    <w:basedOn w:val="Heading1"/>
    <w:next w:val="Normal"/>
    <w:autoRedefine/>
    <w:uiPriority w:val="99"/>
    <w:rsid w:val="007F5B53"/>
    <w:pPr>
      <w:keepNext w:val="0"/>
      <w:spacing w:before="0" w:after="0"/>
      <w:jc w:val="center"/>
      <w:outlineLvl w:val="9"/>
    </w:pPr>
    <w:rPr>
      <w:bCs w:val="0"/>
      <w:kern w:val="0"/>
      <w:sz w:val="24"/>
      <w:szCs w:val="24"/>
    </w:rPr>
  </w:style>
  <w:style w:type="character" w:styleId="PageNumber">
    <w:name w:val="page number"/>
    <w:basedOn w:val="DefaultParagraphFont"/>
    <w:uiPriority w:val="99"/>
    <w:rsid w:val="007F5B53"/>
  </w:style>
  <w:style w:type="table" w:styleId="TableGrid">
    <w:name w:val="Table Grid"/>
    <w:basedOn w:val="TableNormal"/>
    <w:uiPriority w:val="99"/>
    <w:rsid w:val="0086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F7F52"/>
    <w:rPr>
      <w:rFonts w:ascii="Courier New" w:hAnsi="Courier New" w:cs="Courier New"/>
      <w:sz w:val="20"/>
      <w:szCs w:val="20"/>
      <w:lang w:val="en-US"/>
    </w:rPr>
  </w:style>
  <w:style w:type="paragraph" w:customStyle="1" w:styleId="Corpodeltesto">
    <w:name w:val="Corpo del testo"/>
    <w:basedOn w:val="Normal"/>
    <w:rsid w:val="00705279"/>
    <w:pPr>
      <w:widowControl w:val="0"/>
      <w:jc w:val="both"/>
    </w:pPr>
    <w:rPr>
      <w:rFonts w:ascii="Arial" w:hAnsi="Arial"/>
      <w:sz w:val="20"/>
      <w:szCs w:val="20"/>
      <w:lang w:val="it-IT" w:eastAsia="ro-RO"/>
    </w:rPr>
  </w:style>
  <w:style w:type="paragraph" w:styleId="Index1">
    <w:name w:val="index 1"/>
    <w:basedOn w:val="Normal"/>
    <w:next w:val="Normal"/>
    <w:autoRedefine/>
    <w:semiHidden/>
    <w:rsid w:val="00705279"/>
    <w:pPr>
      <w:jc w:val="both"/>
    </w:pPr>
  </w:style>
  <w:style w:type="paragraph" w:customStyle="1" w:styleId="Char">
    <w:name w:val="Char"/>
    <w:basedOn w:val="Normal"/>
    <w:rsid w:val="00531052"/>
    <w:rPr>
      <w:lang w:val="pl-PL" w:eastAsia="pl-PL"/>
    </w:rPr>
  </w:style>
  <w:style w:type="paragraph" w:styleId="BodyTextIndent3">
    <w:name w:val="Body Text Indent 3"/>
    <w:basedOn w:val="Normal"/>
    <w:link w:val="BodyTextIndent3Char"/>
    <w:uiPriority w:val="99"/>
    <w:rsid w:val="00D93712"/>
    <w:pPr>
      <w:spacing w:after="120"/>
      <w:ind w:left="283"/>
    </w:pPr>
    <w:rPr>
      <w:sz w:val="16"/>
      <w:szCs w:val="16"/>
    </w:rPr>
  </w:style>
  <w:style w:type="paragraph" w:customStyle="1" w:styleId="CaracterCaracter">
    <w:name w:val="Caracter Caracter"/>
    <w:basedOn w:val="Normal"/>
    <w:uiPriority w:val="99"/>
    <w:rsid w:val="001E3200"/>
    <w:rPr>
      <w:lang w:val="pl-PL" w:eastAsia="pl-PL"/>
    </w:rPr>
  </w:style>
  <w:style w:type="paragraph" w:styleId="BodyTextIndent2">
    <w:name w:val="Body Text Indent 2"/>
    <w:basedOn w:val="Normal"/>
    <w:link w:val="BodyTextIndent2Char"/>
    <w:uiPriority w:val="99"/>
    <w:rsid w:val="00893F29"/>
    <w:pPr>
      <w:tabs>
        <w:tab w:val="left" w:pos="540"/>
      </w:tabs>
      <w:ind w:firstLine="540"/>
    </w:pPr>
    <w:rPr>
      <w:sz w:val="20"/>
      <w:szCs w:val="20"/>
      <w:lang w:val="fr-FR"/>
    </w:rPr>
  </w:style>
  <w:style w:type="paragraph" w:customStyle="1" w:styleId="TableText">
    <w:name w:val="Table Text"/>
    <w:basedOn w:val="Normal"/>
    <w:uiPriority w:val="99"/>
    <w:rsid w:val="00893F29"/>
    <w:pPr>
      <w:tabs>
        <w:tab w:val="decimal" w:pos="0"/>
      </w:tabs>
      <w:overflowPunct w:val="0"/>
      <w:autoSpaceDE w:val="0"/>
      <w:autoSpaceDN w:val="0"/>
      <w:adjustRightInd w:val="0"/>
      <w:textAlignment w:val="baseline"/>
    </w:pPr>
    <w:rPr>
      <w:szCs w:val="20"/>
      <w:lang w:val="en-US"/>
    </w:rPr>
  </w:style>
  <w:style w:type="paragraph" w:customStyle="1" w:styleId="CaracterCharChar">
    <w:name w:val="Caracter Char Char"/>
    <w:basedOn w:val="Normal"/>
    <w:rsid w:val="00893F29"/>
    <w:rPr>
      <w:lang w:val="pl-PL" w:eastAsia="pl-PL"/>
    </w:rPr>
  </w:style>
  <w:style w:type="paragraph" w:customStyle="1" w:styleId="oddl-nadpis">
    <w:name w:val="oddíl-nadpis"/>
    <w:basedOn w:val="Normal"/>
    <w:uiPriority w:val="99"/>
    <w:rsid w:val="00893F29"/>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893F2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893F29"/>
  </w:style>
  <w:style w:type="paragraph" w:customStyle="1" w:styleId="CharCharCharCharCharChar">
    <w:name w:val="Char Char Char Char Char Char"/>
    <w:basedOn w:val="Normal"/>
    <w:uiPriority w:val="99"/>
    <w:rsid w:val="00893F29"/>
    <w:pPr>
      <w:suppressAutoHyphens/>
    </w:pPr>
    <w:rPr>
      <w:lang w:val="pl-PL" w:eastAsia="ar-SA"/>
    </w:rPr>
  </w:style>
  <w:style w:type="paragraph" w:customStyle="1" w:styleId="CharCharCharChar0">
    <w:name w:val="Char Char Char Char"/>
    <w:basedOn w:val="Normal"/>
    <w:rsid w:val="00893F29"/>
    <w:rPr>
      <w:lang w:val="pl-PL" w:eastAsia="pl-PL"/>
    </w:rPr>
  </w:style>
  <w:style w:type="paragraph" w:customStyle="1" w:styleId="CaracterCharChar0">
    <w:name w:val="Caracter Char Char"/>
    <w:basedOn w:val="Normal"/>
    <w:uiPriority w:val="99"/>
    <w:rsid w:val="00893F29"/>
    <w:rPr>
      <w:lang w:val="pl-PL" w:eastAsia="pl-PL"/>
    </w:rPr>
  </w:style>
  <w:style w:type="paragraph" w:customStyle="1" w:styleId="NormalWeb2">
    <w:name w:val="Normal (Web)2"/>
    <w:basedOn w:val="Normal"/>
    <w:uiPriority w:val="99"/>
    <w:rsid w:val="00893F29"/>
    <w:pPr>
      <w:spacing w:before="105" w:after="105"/>
      <w:ind w:left="105" w:right="105"/>
    </w:pPr>
    <w:rPr>
      <w:lang w:val="en-GB"/>
    </w:rPr>
  </w:style>
  <w:style w:type="character" w:customStyle="1" w:styleId="tax1">
    <w:name w:val="tax1"/>
    <w:basedOn w:val="DefaultParagraphFont"/>
    <w:uiPriority w:val="99"/>
    <w:rsid w:val="00893F29"/>
    <w:rPr>
      <w:b/>
      <w:bCs/>
      <w:sz w:val="26"/>
      <w:szCs w:val="26"/>
    </w:rPr>
  </w:style>
  <w:style w:type="character" w:customStyle="1" w:styleId="noticeheading1">
    <w:name w:val="noticeheading1"/>
    <w:basedOn w:val="DefaultParagraphFont"/>
    <w:uiPriority w:val="99"/>
    <w:rsid w:val="00893F29"/>
  </w:style>
  <w:style w:type="character" w:customStyle="1" w:styleId="noticeheading2">
    <w:name w:val="noticeheading2"/>
    <w:basedOn w:val="DefaultParagraphFont"/>
    <w:uiPriority w:val="99"/>
    <w:rsid w:val="00893F29"/>
  </w:style>
  <w:style w:type="paragraph" w:styleId="ListBullet">
    <w:name w:val="List Bullet"/>
    <w:basedOn w:val="Normal"/>
    <w:rsid w:val="00893F29"/>
    <w:pPr>
      <w:tabs>
        <w:tab w:val="num" w:pos="283"/>
      </w:tabs>
      <w:spacing w:after="240"/>
      <w:ind w:left="283" w:hanging="283"/>
      <w:jc w:val="both"/>
    </w:pPr>
    <w:rPr>
      <w:szCs w:val="20"/>
      <w:lang w:val="en-GB"/>
    </w:rPr>
  </w:style>
  <w:style w:type="character" w:customStyle="1" w:styleId="pt1">
    <w:name w:val="pt1"/>
    <w:basedOn w:val="DefaultParagraphFont"/>
    <w:rsid w:val="00893F29"/>
    <w:rPr>
      <w:b/>
      <w:bCs/>
      <w:color w:val="8F0000"/>
    </w:rPr>
  </w:style>
  <w:style w:type="character" w:customStyle="1" w:styleId="tpt1">
    <w:name w:val="tpt1"/>
    <w:basedOn w:val="DefaultParagraphFont"/>
    <w:uiPriority w:val="99"/>
    <w:rsid w:val="00893F29"/>
  </w:style>
  <w:style w:type="paragraph" w:customStyle="1" w:styleId="CVHeading1">
    <w:name w:val="CV Heading 1"/>
    <w:basedOn w:val="Normal"/>
    <w:next w:val="Normal"/>
    <w:rsid w:val="00893F29"/>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893F29"/>
    <w:pPr>
      <w:spacing w:before="0"/>
    </w:pPr>
    <w:rPr>
      <w:b w:val="0"/>
      <w:sz w:val="22"/>
    </w:rPr>
  </w:style>
  <w:style w:type="paragraph" w:customStyle="1" w:styleId="CVHeading2-FirstLine">
    <w:name w:val="CV Heading 2 - First Line"/>
    <w:basedOn w:val="CVHeading2"/>
    <w:next w:val="CVHeading2"/>
    <w:rsid w:val="00893F29"/>
    <w:pPr>
      <w:spacing w:before="74"/>
    </w:pPr>
  </w:style>
  <w:style w:type="paragraph" w:customStyle="1" w:styleId="CVHeading3">
    <w:name w:val="CV Heading 3"/>
    <w:basedOn w:val="Normal"/>
    <w:next w:val="Normal"/>
    <w:rsid w:val="00893F29"/>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893F29"/>
    <w:pPr>
      <w:spacing w:before="74"/>
    </w:pPr>
  </w:style>
  <w:style w:type="paragraph" w:customStyle="1" w:styleId="CVHeadingLanguage">
    <w:name w:val="CV Heading Language"/>
    <w:basedOn w:val="CVHeading2"/>
    <w:next w:val="LevelAssessment-Code"/>
    <w:rsid w:val="00893F29"/>
    <w:rPr>
      <w:b/>
    </w:rPr>
  </w:style>
  <w:style w:type="paragraph" w:customStyle="1" w:styleId="LevelAssessment-Code">
    <w:name w:val="Level Assessment - Code"/>
    <w:basedOn w:val="Normal"/>
    <w:next w:val="LevelAssessment-Description"/>
    <w:rsid w:val="00893F29"/>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893F29"/>
    <w:pPr>
      <w:textAlignment w:val="bottom"/>
    </w:pPr>
  </w:style>
  <w:style w:type="paragraph" w:customStyle="1" w:styleId="CVHeadingLevel">
    <w:name w:val="CV Heading Level"/>
    <w:basedOn w:val="CVHeading3"/>
    <w:next w:val="Normal"/>
    <w:rsid w:val="00893F29"/>
    <w:rPr>
      <w:i/>
    </w:rPr>
  </w:style>
  <w:style w:type="paragraph" w:customStyle="1" w:styleId="LevelAssessment-Heading1">
    <w:name w:val="Level Assessment - Heading 1"/>
    <w:basedOn w:val="LevelAssessment-Code"/>
    <w:rsid w:val="00893F29"/>
    <w:pPr>
      <w:ind w:left="57" w:right="57"/>
    </w:pPr>
    <w:rPr>
      <w:b/>
      <w:sz w:val="22"/>
    </w:rPr>
  </w:style>
  <w:style w:type="paragraph" w:customStyle="1" w:styleId="LevelAssessment-Heading2">
    <w:name w:val="Level Assessment - Heading 2"/>
    <w:basedOn w:val="Normal"/>
    <w:rsid w:val="00893F29"/>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893F29"/>
    <w:pPr>
      <w:ind w:left="113"/>
      <w:jc w:val="left"/>
    </w:pPr>
    <w:rPr>
      <w:i/>
    </w:rPr>
  </w:style>
  <w:style w:type="paragraph" w:customStyle="1" w:styleId="CVMajor-FirstLine">
    <w:name w:val="CV Major - First Line"/>
    <w:basedOn w:val="Normal"/>
    <w:next w:val="Normal"/>
    <w:rsid w:val="00893F29"/>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893F29"/>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893F29"/>
    <w:pPr>
      <w:suppressAutoHyphens/>
      <w:ind w:left="113" w:right="113"/>
    </w:pPr>
    <w:rPr>
      <w:rFonts w:ascii="Arial Narrow" w:hAnsi="Arial Narrow"/>
      <w:sz w:val="20"/>
      <w:szCs w:val="20"/>
      <w:lang w:eastAsia="ar-SA"/>
    </w:rPr>
  </w:style>
  <w:style w:type="paragraph" w:customStyle="1" w:styleId="CVSpacer">
    <w:name w:val="CV Spacer"/>
    <w:basedOn w:val="CVNormal"/>
    <w:rsid w:val="00893F29"/>
    <w:rPr>
      <w:sz w:val="4"/>
    </w:rPr>
  </w:style>
  <w:style w:type="paragraph" w:customStyle="1" w:styleId="CVNormal-FirstLine">
    <w:name w:val="CV Normal - First Line"/>
    <w:basedOn w:val="CVNormal"/>
    <w:next w:val="CVNormal"/>
    <w:rsid w:val="00893F29"/>
    <w:pPr>
      <w:spacing w:before="74"/>
    </w:pPr>
  </w:style>
  <w:style w:type="paragraph" w:customStyle="1" w:styleId="Blockquote">
    <w:name w:val="Blockquote"/>
    <w:basedOn w:val="Normal"/>
    <w:rsid w:val="00893F29"/>
    <w:pPr>
      <w:widowControl w:val="0"/>
      <w:snapToGrid w:val="0"/>
      <w:spacing w:before="100" w:after="100"/>
      <w:ind w:left="360" w:right="360"/>
    </w:pPr>
    <w:rPr>
      <w:szCs w:val="20"/>
      <w:lang w:val="en-US"/>
    </w:rPr>
  </w:style>
  <w:style w:type="paragraph" w:customStyle="1" w:styleId="CaracterCharCharCaracter">
    <w:name w:val="Caracter Char Char Caracter"/>
    <w:basedOn w:val="Normal"/>
    <w:rsid w:val="00893F29"/>
    <w:pPr>
      <w:spacing w:after="160" w:line="240" w:lineRule="exact"/>
    </w:pPr>
    <w:rPr>
      <w:rFonts w:ascii="Verdana" w:hAnsi="Verdana"/>
      <w:sz w:val="20"/>
      <w:szCs w:val="20"/>
      <w:lang w:val="en-US"/>
    </w:rPr>
  </w:style>
  <w:style w:type="paragraph" w:styleId="ListParagraph">
    <w:name w:val="List Paragraph"/>
    <w:aliases w:val="body 2,List Paragraph1"/>
    <w:basedOn w:val="Normal"/>
    <w:uiPriority w:val="34"/>
    <w:qFormat/>
    <w:rsid w:val="00893F29"/>
    <w:pPr>
      <w:suppressAutoHyphens/>
      <w:ind w:left="720"/>
    </w:pPr>
    <w:rPr>
      <w:rFonts w:cs="Calibri"/>
      <w:lang w:val="en-GB" w:eastAsia="ar-SA"/>
    </w:rPr>
  </w:style>
  <w:style w:type="paragraph" w:customStyle="1" w:styleId="i2">
    <w:name w:val="i2"/>
    <w:basedOn w:val="Normal"/>
    <w:rsid w:val="00893F29"/>
    <w:pPr>
      <w:tabs>
        <w:tab w:val="left" w:pos="4537"/>
      </w:tabs>
      <w:suppressAutoHyphens/>
      <w:spacing w:before="280"/>
      <w:ind w:left="2269" w:hanging="851"/>
      <w:jc w:val="both"/>
    </w:pPr>
    <w:rPr>
      <w:rFonts w:cs="Calibri"/>
      <w:color w:val="000000"/>
      <w:sz w:val="22"/>
      <w:lang w:val="en-GB" w:eastAsia="ar-SA"/>
    </w:rPr>
  </w:style>
  <w:style w:type="paragraph" w:customStyle="1" w:styleId="Table-Head">
    <w:name w:val="Table-Head"/>
    <w:basedOn w:val="Normal"/>
    <w:rsid w:val="00893F29"/>
    <w:pPr>
      <w:keepNext/>
      <w:tabs>
        <w:tab w:val="center" w:pos="4153"/>
        <w:tab w:val="right" w:pos="8306"/>
      </w:tabs>
      <w:suppressAutoHyphens/>
      <w:autoSpaceDE w:val="0"/>
      <w:spacing w:before="60" w:after="20"/>
      <w:jc w:val="center"/>
    </w:pPr>
    <w:rPr>
      <w:rFonts w:cs="Arial"/>
      <w:b/>
      <w:bCs/>
      <w:sz w:val="22"/>
      <w:szCs w:val="20"/>
      <w:lang w:eastAsia="ar-SA"/>
    </w:rPr>
  </w:style>
  <w:style w:type="paragraph" w:customStyle="1" w:styleId="StyleSubTitle2Left">
    <w:name w:val="Style SubTitle 2 + Left"/>
    <w:basedOn w:val="Normal"/>
    <w:rsid w:val="00893F29"/>
    <w:pPr>
      <w:suppressAutoHyphens/>
      <w:spacing w:after="240"/>
      <w:jc w:val="center"/>
    </w:pPr>
    <w:rPr>
      <w:rFonts w:ascii="Times New Roman Bold" w:hAnsi="Times New Roman Bold" w:cs="Calibri"/>
      <w:b/>
      <w:bCs/>
      <w:sz w:val="28"/>
      <w:szCs w:val="28"/>
      <w:lang w:val="en-GB" w:eastAsia="ar-SA"/>
    </w:rPr>
  </w:style>
  <w:style w:type="paragraph" w:customStyle="1" w:styleId="Text2">
    <w:name w:val="Text 2"/>
    <w:basedOn w:val="Normal"/>
    <w:rsid w:val="00DC1874"/>
    <w:pPr>
      <w:tabs>
        <w:tab w:val="left" w:pos="2161"/>
      </w:tabs>
      <w:spacing w:after="240"/>
      <w:ind w:left="1202"/>
      <w:jc w:val="both"/>
    </w:pPr>
    <w:rPr>
      <w:rFonts w:ascii="Arial" w:hAnsi="Arial"/>
      <w:sz w:val="20"/>
      <w:szCs w:val="20"/>
      <w:lang w:eastAsia="en-GB"/>
    </w:rPr>
  </w:style>
  <w:style w:type="paragraph" w:styleId="NoSpacing">
    <w:name w:val="No Spacing"/>
    <w:uiPriority w:val="1"/>
    <w:qFormat/>
    <w:rsid w:val="002B7EF0"/>
    <w:rPr>
      <w:sz w:val="24"/>
      <w:szCs w:val="24"/>
      <w:lang w:val="en-GB"/>
    </w:rPr>
  </w:style>
  <w:style w:type="character" w:customStyle="1" w:styleId="SubtitleChar">
    <w:name w:val="Subtitle Char"/>
    <w:basedOn w:val="DefaultParagraphFont"/>
    <w:link w:val="Subtitle"/>
    <w:uiPriority w:val="99"/>
    <w:rsid w:val="002B7EF0"/>
    <w:rPr>
      <w:rFonts w:ascii="Arial" w:hAnsi="Arial"/>
      <w:b/>
      <w:sz w:val="24"/>
    </w:rPr>
  </w:style>
  <w:style w:type="character" w:styleId="Strong">
    <w:name w:val="Strong"/>
    <w:basedOn w:val="DefaultParagraphFont"/>
    <w:uiPriority w:val="22"/>
    <w:qFormat/>
    <w:rsid w:val="002B7EF0"/>
    <w:rPr>
      <w:b/>
      <w:bCs/>
    </w:rPr>
  </w:style>
  <w:style w:type="paragraph" w:customStyle="1" w:styleId="CaracterCaracterCharCharCharCharChar5CharCharCharCaracterCaracterCharCharCaracterCaracterCharCharCaracterCaracterCharCaracterCaracter">
    <w:name w:val="Caracter Caracter Char Char Char Char Char5 Char Char Char Caracter Caracter Char Char Caracter Caracter Char Char Caracter Caracter Char Caracter Caracter"/>
    <w:basedOn w:val="Normal"/>
    <w:rsid w:val="007C5482"/>
    <w:rPr>
      <w:lang w:val="pl-PL" w:eastAsia="pl-PL"/>
    </w:rPr>
  </w:style>
  <w:style w:type="paragraph" w:styleId="BalloonText">
    <w:name w:val="Balloon Text"/>
    <w:basedOn w:val="Normal"/>
    <w:link w:val="BalloonTextChar"/>
    <w:uiPriority w:val="99"/>
    <w:rsid w:val="002807A0"/>
    <w:rPr>
      <w:rFonts w:ascii="Tahoma" w:hAnsi="Tahoma" w:cs="Tahoma"/>
      <w:sz w:val="16"/>
      <w:szCs w:val="16"/>
    </w:rPr>
  </w:style>
  <w:style w:type="character" w:customStyle="1" w:styleId="BalloonTextChar">
    <w:name w:val="Balloon Text Char"/>
    <w:basedOn w:val="DefaultParagraphFont"/>
    <w:link w:val="BalloonText"/>
    <w:uiPriority w:val="99"/>
    <w:rsid w:val="002807A0"/>
    <w:rPr>
      <w:rFonts w:ascii="Tahoma" w:hAnsi="Tahoma" w:cs="Tahoma"/>
      <w:sz w:val="16"/>
      <w:szCs w:val="16"/>
      <w:lang w:val="ro-RO"/>
    </w:rPr>
  </w:style>
  <w:style w:type="character" w:customStyle="1" w:styleId="TitleChar">
    <w:name w:val="Title Char"/>
    <w:basedOn w:val="DefaultParagraphFont"/>
    <w:link w:val="Title"/>
    <w:uiPriority w:val="99"/>
    <w:rsid w:val="00413A09"/>
    <w:rPr>
      <w:rFonts w:ascii="Arial" w:hAnsi="Arial"/>
      <w:b/>
      <w:sz w:val="24"/>
    </w:rPr>
  </w:style>
  <w:style w:type="paragraph" w:customStyle="1" w:styleId="Default">
    <w:name w:val="Default"/>
    <w:uiPriority w:val="99"/>
    <w:rsid w:val="00EE07C0"/>
    <w:pPr>
      <w:autoSpaceDE w:val="0"/>
      <w:autoSpaceDN w:val="0"/>
      <w:adjustRightInd w:val="0"/>
    </w:pPr>
    <w:rPr>
      <w:color w:val="000000"/>
      <w:sz w:val="24"/>
      <w:szCs w:val="24"/>
    </w:rPr>
  </w:style>
  <w:style w:type="paragraph" w:styleId="FootnoteText">
    <w:name w:val="footnote text"/>
    <w:basedOn w:val="Normal"/>
    <w:link w:val="FootnoteTextChar"/>
    <w:uiPriority w:val="99"/>
    <w:unhideWhenUsed/>
    <w:rsid w:val="009C63FE"/>
    <w:rPr>
      <w:sz w:val="20"/>
      <w:szCs w:val="20"/>
      <w:lang w:val="en-US"/>
    </w:rPr>
  </w:style>
  <w:style w:type="character" w:customStyle="1" w:styleId="FootnoteTextChar">
    <w:name w:val="Footnote Text Char"/>
    <w:basedOn w:val="DefaultParagraphFont"/>
    <w:link w:val="FootnoteText"/>
    <w:uiPriority w:val="99"/>
    <w:rsid w:val="009C63FE"/>
  </w:style>
  <w:style w:type="character" w:customStyle="1" w:styleId="DefaultText1Char">
    <w:name w:val="Default Text:1 Char"/>
    <w:basedOn w:val="DefaultParagraphFont"/>
    <w:link w:val="DefaultText1"/>
    <w:uiPriority w:val="99"/>
    <w:locked/>
    <w:rsid w:val="009C63FE"/>
    <w:rPr>
      <w:noProof/>
      <w:sz w:val="24"/>
    </w:rPr>
  </w:style>
  <w:style w:type="character" w:styleId="FootnoteReference">
    <w:name w:val="footnote reference"/>
    <w:basedOn w:val="DefaultParagraphFont"/>
    <w:uiPriority w:val="99"/>
    <w:unhideWhenUsed/>
    <w:rsid w:val="009C63FE"/>
    <w:rPr>
      <w:vertAlign w:val="superscript"/>
    </w:rPr>
  </w:style>
  <w:style w:type="paragraph" w:customStyle="1" w:styleId="CharCharCharChar1">
    <w:name w:val="Char Char Char Char"/>
    <w:basedOn w:val="Normal"/>
    <w:rsid w:val="005F601B"/>
    <w:rPr>
      <w:lang w:val="pl-PL" w:eastAsia="pl-PL"/>
    </w:rPr>
  </w:style>
  <w:style w:type="numbering" w:customStyle="1" w:styleId="Style3">
    <w:name w:val="Style3"/>
    <w:rsid w:val="00E01D47"/>
    <w:pPr>
      <w:numPr>
        <w:numId w:val="3"/>
      </w:numPr>
    </w:pPr>
  </w:style>
  <w:style w:type="character" w:customStyle="1" w:styleId="Heading7Char">
    <w:name w:val="Heading 7 Char"/>
    <w:basedOn w:val="DefaultParagraphFont"/>
    <w:link w:val="Heading7"/>
    <w:uiPriority w:val="99"/>
    <w:rsid w:val="006B2982"/>
    <w:rPr>
      <w:rFonts w:ascii="Arial" w:hAnsi="Arial" w:cs="Arial"/>
      <w:b/>
      <w:bCs/>
      <w:sz w:val="28"/>
      <w:szCs w:val="28"/>
      <w:lang w:val="ro-RO"/>
    </w:rPr>
  </w:style>
  <w:style w:type="character" w:customStyle="1" w:styleId="Heading8Char">
    <w:name w:val="Heading 8 Char"/>
    <w:basedOn w:val="DefaultParagraphFont"/>
    <w:link w:val="Heading8"/>
    <w:uiPriority w:val="99"/>
    <w:rsid w:val="006B2982"/>
    <w:rPr>
      <w:rFonts w:ascii="Arial" w:hAnsi="Arial" w:cs="Arial"/>
      <w:b/>
      <w:bCs/>
      <w:sz w:val="24"/>
      <w:szCs w:val="24"/>
      <w:lang w:val="ro-RO"/>
    </w:rPr>
  </w:style>
  <w:style w:type="character" w:customStyle="1" w:styleId="Heading9Char">
    <w:name w:val="Heading 9 Char"/>
    <w:basedOn w:val="DefaultParagraphFont"/>
    <w:link w:val="Heading9"/>
    <w:uiPriority w:val="99"/>
    <w:rsid w:val="006B2982"/>
    <w:rPr>
      <w:rFonts w:ascii="Arial" w:hAnsi="Arial" w:cs="Arial"/>
      <w:sz w:val="22"/>
      <w:szCs w:val="22"/>
    </w:rPr>
  </w:style>
  <w:style w:type="character" w:customStyle="1" w:styleId="Heading1Char">
    <w:name w:val="Heading 1 Char"/>
    <w:basedOn w:val="DefaultParagraphFont"/>
    <w:link w:val="Heading1"/>
    <w:uiPriority w:val="99"/>
    <w:rsid w:val="006B2982"/>
    <w:rPr>
      <w:rFonts w:ascii="Arial" w:hAnsi="Arial" w:cs="Arial"/>
      <w:b/>
      <w:bCs/>
      <w:kern w:val="32"/>
      <w:sz w:val="32"/>
      <w:szCs w:val="32"/>
      <w:lang w:val="ro-RO"/>
    </w:rPr>
  </w:style>
  <w:style w:type="character" w:customStyle="1" w:styleId="Heading2Char">
    <w:name w:val="Heading 2 Char"/>
    <w:basedOn w:val="DefaultParagraphFont"/>
    <w:link w:val="Heading2"/>
    <w:uiPriority w:val="99"/>
    <w:rsid w:val="006B2982"/>
    <w:rPr>
      <w:rFonts w:ascii="Arial" w:hAnsi="Arial" w:cs="Arial"/>
      <w:b/>
      <w:bCs/>
      <w:color w:val="FF6600"/>
      <w:sz w:val="22"/>
      <w:szCs w:val="22"/>
      <w:lang w:val="ro-RO"/>
    </w:rPr>
  </w:style>
  <w:style w:type="character" w:customStyle="1" w:styleId="Heading3Char">
    <w:name w:val="Heading 3 Char"/>
    <w:basedOn w:val="DefaultParagraphFont"/>
    <w:link w:val="Heading3"/>
    <w:uiPriority w:val="99"/>
    <w:rsid w:val="006B2982"/>
    <w:rPr>
      <w:rFonts w:ascii="Arial" w:hAnsi="Arial" w:cs="Arial"/>
      <w:b/>
      <w:color w:val="FF0000"/>
      <w:lang w:val="ro-RO"/>
    </w:rPr>
  </w:style>
  <w:style w:type="character" w:customStyle="1" w:styleId="Heading4Char">
    <w:name w:val="Heading 4 Char"/>
    <w:basedOn w:val="DefaultParagraphFont"/>
    <w:link w:val="Heading4"/>
    <w:uiPriority w:val="99"/>
    <w:rsid w:val="006B2982"/>
    <w:rPr>
      <w:rFonts w:ascii="Arial" w:hAnsi="Arial" w:cs="Arial"/>
      <w:b/>
      <w:sz w:val="24"/>
      <w:szCs w:val="24"/>
      <w:lang w:val="ro-RO"/>
    </w:rPr>
  </w:style>
  <w:style w:type="character" w:customStyle="1" w:styleId="Heading5Char">
    <w:name w:val="Heading 5 Char"/>
    <w:basedOn w:val="DefaultParagraphFont"/>
    <w:link w:val="Heading5"/>
    <w:uiPriority w:val="99"/>
    <w:rsid w:val="006B2982"/>
    <w:rPr>
      <w:b/>
      <w:bCs/>
      <w:i/>
      <w:iCs/>
      <w:sz w:val="26"/>
      <w:szCs w:val="26"/>
      <w:lang w:eastAsia="ar-SA"/>
    </w:rPr>
  </w:style>
  <w:style w:type="character" w:customStyle="1" w:styleId="Heading6Char">
    <w:name w:val="Heading 6 Char"/>
    <w:basedOn w:val="DefaultParagraphFont"/>
    <w:link w:val="Heading6"/>
    <w:uiPriority w:val="99"/>
    <w:rsid w:val="006B2982"/>
    <w:rPr>
      <w:b/>
      <w:bCs/>
      <w:sz w:val="22"/>
      <w:szCs w:val="22"/>
      <w:lang w:eastAsia="ar-SA"/>
    </w:rPr>
  </w:style>
  <w:style w:type="character" w:customStyle="1" w:styleId="BodyText2Char">
    <w:name w:val="Body Text 2 Char"/>
    <w:basedOn w:val="DefaultParagraphFont"/>
    <w:link w:val="BodyText2"/>
    <w:uiPriority w:val="99"/>
    <w:rsid w:val="006B2982"/>
    <w:rPr>
      <w:sz w:val="24"/>
      <w:szCs w:val="24"/>
      <w:lang w:val="ro-RO"/>
    </w:rPr>
  </w:style>
  <w:style w:type="character" w:customStyle="1" w:styleId="HeaderChar">
    <w:name w:val="Header Char"/>
    <w:basedOn w:val="DefaultParagraphFont"/>
    <w:link w:val="Header"/>
    <w:uiPriority w:val="99"/>
    <w:rsid w:val="006B2982"/>
    <w:rPr>
      <w:sz w:val="24"/>
      <w:szCs w:val="24"/>
      <w:lang w:val="ro-RO"/>
    </w:rPr>
  </w:style>
  <w:style w:type="character" w:customStyle="1" w:styleId="BodyTextChar">
    <w:name w:val="Body Text Char"/>
    <w:aliases w:val="Caracter Char"/>
    <w:basedOn w:val="DefaultParagraphFont"/>
    <w:link w:val="BodyText"/>
    <w:uiPriority w:val="99"/>
    <w:rsid w:val="006B2982"/>
    <w:rPr>
      <w:sz w:val="24"/>
      <w:szCs w:val="24"/>
      <w:lang w:val="ro-RO"/>
    </w:rPr>
  </w:style>
  <w:style w:type="character" w:customStyle="1" w:styleId="PlainTextChar">
    <w:name w:val="Plain Text Char"/>
    <w:basedOn w:val="DefaultParagraphFont"/>
    <w:link w:val="PlainText"/>
    <w:uiPriority w:val="99"/>
    <w:rsid w:val="006B2982"/>
    <w:rPr>
      <w:rFonts w:ascii="Courier New" w:hAnsi="Courier New" w:cs="Courier New"/>
    </w:rPr>
  </w:style>
  <w:style w:type="character" w:customStyle="1" w:styleId="BodyTextIndent2Char">
    <w:name w:val="Body Text Indent 2 Char"/>
    <w:basedOn w:val="DefaultParagraphFont"/>
    <w:link w:val="BodyTextIndent2"/>
    <w:uiPriority w:val="99"/>
    <w:rsid w:val="006B2982"/>
    <w:rPr>
      <w:lang w:val="fr-FR"/>
    </w:rPr>
  </w:style>
  <w:style w:type="character" w:customStyle="1" w:styleId="BodyTextIndentChar">
    <w:name w:val="Body Text Indent Char"/>
    <w:basedOn w:val="DefaultParagraphFont"/>
    <w:link w:val="BodyTextIndent"/>
    <w:uiPriority w:val="99"/>
    <w:rsid w:val="006B2982"/>
    <w:rPr>
      <w:sz w:val="24"/>
      <w:szCs w:val="24"/>
    </w:rPr>
  </w:style>
  <w:style w:type="character" w:customStyle="1" w:styleId="labeldatatext">
    <w:name w:val="labeldatatext"/>
    <w:basedOn w:val="DefaultParagraphFont"/>
    <w:uiPriority w:val="99"/>
    <w:rsid w:val="006B2982"/>
  </w:style>
  <w:style w:type="character" w:customStyle="1" w:styleId="noticetext">
    <w:name w:val="noticetext"/>
    <w:basedOn w:val="DefaultParagraphFont"/>
    <w:uiPriority w:val="99"/>
    <w:rsid w:val="006B2982"/>
  </w:style>
  <w:style w:type="character" w:customStyle="1" w:styleId="noticeheading3">
    <w:name w:val="noticeheading3"/>
    <w:basedOn w:val="DefaultParagraphFont"/>
    <w:uiPriority w:val="99"/>
    <w:rsid w:val="006B2982"/>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6B2982"/>
    <w:rPr>
      <w:rFonts w:ascii="Arial" w:hAnsi="Arial"/>
      <w:lang w:val="pl-PL" w:eastAsia="pl-PL"/>
    </w:rPr>
  </w:style>
  <w:style w:type="paragraph" w:customStyle="1" w:styleId="CharCharCharChar9">
    <w:name w:val="Char Char Char Char9"/>
    <w:basedOn w:val="Normal"/>
    <w:uiPriority w:val="99"/>
    <w:rsid w:val="006B2982"/>
    <w:rPr>
      <w:lang w:val="pl-PL" w:eastAsia="pl-PL"/>
    </w:rPr>
  </w:style>
  <w:style w:type="paragraph" w:customStyle="1" w:styleId="CaracterCharChar3">
    <w:name w:val="Caracter Char Char3"/>
    <w:basedOn w:val="Normal"/>
    <w:uiPriority w:val="99"/>
    <w:rsid w:val="006B2982"/>
    <w:rPr>
      <w:lang w:val="pl-PL" w:eastAsia="pl-PL"/>
    </w:rPr>
  </w:style>
  <w:style w:type="paragraph" w:customStyle="1" w:styleId="CharCharCharChar8">
    <w:name w:val="Char Char Char Char8"/>
    <w:basedOn w:val="Normal"/>
    <w:uiPriority w:val="99"/>
    <w:rsid w:val="006B2982"/>
    <w:rPr>
      <w:lang w:val="pl-PL" w:eastAsia="pl-PL"/>
    </w:rPr>
  </w:style>
  <w:style w:type="paragraph" w:customStyle="1" w:styleId="CharCharCharChar7">
    <w:name w:val="Char Char Char Char7"/>
    <w:basedOn w:val="Normal"/>
    <w:uiPriority w:val="99"/>
    <w:rsid w:val="006B2982"/>
    <w:rPr>
      <w:lang w:val="pl-PL" w:eastAsia="pl-PL"/>
    </w:rPr>
  </w:style>
  <w:style w:type="paragraph" w:customStyle="1" w:styleId="CharCharCharChar6">
    <w:name w:val="Char Char Char Char6"/>
    <w:basedOn w:val="Normal"/>
    <w:uiPriority w:val="99"/>
    <w:rsid w:val="006B2982"/>
    <w:rPr>
      <w:lang w:val="pl-PL" w:eastAsia="pl-PL"/>
    </w:rPr>
  </w:style>
  <w:style w:type="paragraph" w:customStyle="1" w:styleId="CharCharCharChar5">
    <w:name w:val="Char Char Char Char5"/>
    <w:basedOn w:val="Normal"/>
    <w:uiPriority w:val="99"/>
    <w:rsid w:val="006B2982"/>
    <w:rPr>
      <w:lang w:val="pl-PL" w:eastAsia="pl-PL"/>
    </w:rPr>
  </w:style>
  <w:style w:type="paragraph" w:customStyle="1" w:styleId="CharCharCharChar4">
    <w:name w:val="Char Char Char Char4"/>
    <w:basedOn w:val="Normal"/>
    <w:uiPriority w:val="99"/>
    <w:rsid w:val="006B2982"/>
    <w:rPr>
      <w:lang w:val="pl-PL" w:eastAsia="pl-PL"/>
    </w:rPr>
  </w:style>
  <w:style w:type="paragraph" w:customStyle="1" w:styleId="CharCharCharChar3">
    <w:name w:val="Char Char Char Char3"/>
    <w:basedOn w:val="Normal"/>
    <w:uiPriority w:val="99"/>
    <w:rsid w:val="006B2982"/>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6B2982"/>
    <w:rPr>
      <w:rFonts w:ascii="Arial" w:hAnsi="Arial" w:cs="Arial"/>
      <w:lang w:val="pl-PL" w:eastAsia="pl-PL"/>
    </w:rPr>
  </w:style>
  <w:style w:type="paragraph" w:customStyle="1" w:styleId="CharCharCharChar2">
    <w:name w:val="Char Char Char Char2"/>
    <w:basedOn w:val="Normal"/>
    <w:uiPriority w:val="99"/>
    <w:rsid w:val="006B2982"/>
    <w:rPr>
      <w:lang w:val="pl-PL" w:eastAsia="pl-PL"/>
    </w:rPr>
  </w:style>
  <w:style w:type="paragraph" w:customStyle="1" w:styleId="CharCharCharChar10">
    <w:name w:val="Char Char Char Char1"/>
    <w:basedOn w:val="Normal"/>
    <w:uiPriority w:val="99"/>
    <w:rsid w:val="006B2982"/>
    <w:rPr>
      <w:lang w:val="pl-PL" w:eastAsia="pl-PL"/>
    </w:rPr>
  </w:style>
  <w:style w:type="paragraph" w:customStyle="1" w:styleId="CaracterCharChar2">
    <w:name w:val="Caracter Char Char2"/>
    <w:basedOn w:val="Normal"/>
    <w:uiPriority w:val="99"/>
    <w:rsid w:val="006B2982"/>
    <w:rPr>
      <w:lang w:val="pl-PL" w:eastAsia="pl-PL"/>
    </w:rPr>
  </w:style>
  <w:style w:type="paragraph" w:customStyle="1" w:styleId="CaracterCharChar1">
    <w:name w:val="Caracter Char Char1"/>
    <w:basedOn w:val="Normal"/>
    <w:uiPriority w:val="99"/>
    <w:rsid w:val="006B2982"/>
    <w:rPr>
      <w:lang w:val="pl-PL" w:eastAsia="pl-PL"/>
    </w:rPr>
  </w:style>
  <w:style w:type="paragraph" w:customStyle="1" w:styleId="CharCharCaracterCharCharChar1">
    <w:name w:val="Char Char Caracter Char Char Char1"/>
    <w:basedOn w:val="Normal"/>
    <w:uiPriority w:val="99"/>
    <w:rsid w:val="006B2982"/>
    <w:rPr>
      <w:lang w:val="pl-PL" w:eastAsia="pl-PL"/>
    </w:rPr>
  </w:style>
  <w:style w:type="character" w:customStyle="1" w:styleId="CaracterCaracter3">
    <w:name w:val="Caracter Caracter3"/>
    <w:basedOn w:val="DefaultParagraphFont"/>
    <w:uiPriority w:val="99"/>
    <w:locked/>
    <w:rsid w:val="006B2982"/>
    <w:rPr>
      <w:sz w:val="24"/>
      <w:szCs w:val="24"/>
      <w:lang w:val="en-US" w:eastAsia="en-US"/>
    </w:rPr>
  </w:style>
  <w:style w:type="character" w:customStyle="1" w:styleId="BodyTextIndent3Char">
    <w:name w:val="Body Text Indent 3 Char"/>
    <w:basedOn w:val="DefaultParagraphFont"/>
    <w:link w:val="BodyTextIndent3"/>
    <w:uiPriority w:val="99"/>
    <w:rsid w:val="006B2982"/>
    <w:rPr>
      <w:sz w:val="16"/>
      <w:szCs w:val="16"/>
      <w:lang w:val="ro-RO"/>
    </w:rPr>
  </w:style>
  <w:style w:type="character" w:customStyle="1" w:styleId="CaracterCaracterCaracter">
    <w:name w:val="Caracter Caracter Caracter"/>
    <w:basedOn w:val="DefaultParagraphFont"/>
    <w:uiPriority w:val="99"/>
    <w:rsid w:val="006B2982"/>
    <w:rPr>
      <w:rFonts w:ascii="Arial" w:hAnsi="Arial" w:cs="Arial"/>
      <w:sz w:val="24"/>
      <w:szCs w:val="24"/>
      <w:lang w:val="ro-RO" w:eastAsia="en-US"/>
    </w:rPr>
  </w:style>
  <w:style w:type="character" w:customStyle="1" w:styleId="CaracterCaracter2">
    <w:name w:val="Caracter Caracter2"/>
    <w:basedOn w:val="DefaultParagraphFont"/>
    <w:uiPriority w:val="99"/>
    <w:rsid w:val="006B2982"/>
    <w:rPr>
      <w:sz w:val="24"/>
      <w:szCs w:val="24"/>
      <w:lang w:val="en-US" w:eastAsia="en-US"/>
    </w:rPr>
  </w:style>
  <w:style w:type="paragraph" w:customStyle="1" w:styleId="Listparagraf">
    <w:name w:val="Listă paragraf"/>
    <w:basedOn w:val="Normal"/>
    <w:uiPriority w:val="99"/>
    <w:rsid w:val="006B2982"/>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6B2982"/>
    <w:rPr>
      <w:lang w:val="en-US" w:eastAsia="en-US"/>
    </w:rPr>
  </w:style>
  <w:style w:type="character" w:styleId="CommentReference">
    <w:name w:val="annotation reference"/>
    <w:basedOn w:val="DefaultParagraphFont"/>
    <w:uiPriority w:val="99"/>
    <w:rsid w:val="006B2982"/>
    <w:rPr>
      <w:sz w:val="16"/>
      <w:szCs w:val="16"/>
    </w:rPr>
  </w:style>
  <w:style w:type="paragraph" w:styleId="CommentText">
    <w:name w:val="annotation text"/>
    <w:basedOn w:val="Normal"/>
    <w:link w:val="CommentTextChar1"/>
    <w:uiPriority w:val="99"/>
    <w:rsid w:val="006B2982"/>
    <w:rPr>
      <w:sz w:val="20"/>
      <w:szCs w:val="20"/>
      <w:lang w:val="en-US"/>
    </w:rPr>
  </w:style>
  <w:style w:type="character" w:customStyle="1" w:styleId="CommentTextChar">
    <w:name w:val="Comment Text Char"/>
    <w:basedOn w:val="DefaultParagraphFont"/>
    <w:uiPriority w:val="99"/>
    <w:rsid w:val="006B2982"/>
    <w:rPr>
      <w:lang w:val="ro-RO"/>
    </w:rPr>
  </w:style>
  <w:style w:type="character" w:customStyle="1" w:styleId="CommentTextChar1">
    <w:name w:val="Comment Text Char1"/>
    <w:basedOn w:val="DefaultParagraphFont"/>
    <w:link w:val="CommentText"/>
    <w:uiPriority w:val="99"/>
    <w:locked/>
    <w:rsid w:val="006B2982"/>
  </w:style>
  <w:style w:type="paragraph" w:styleId="CommentSubject">
    <w:name w:val="annotation subject"/>
    <w:basedOn w:val="CommentText"/>
    <w:next w:val="CommentText"/>
    <w:link w:val="CommentSubjectChar"/>
    <w:uiPriority w:val="99"/>
    <w:rsid w:val="006B2982"/>
    <w:rPr>
      <w:b/>
      <w:bCs/>
    </w:rPr>
  </w:style>
  <w:style w:type="character" w:customStyle="1" w:styleId="CommentSubjectChar">
    <w:name w:val="Comment Subject Char"/>
    <w:basedOn w:val="CommentTextChar"/>
    <w:link w:val="CommentSubject"/>
    <w:uiPriority w:val="99"/>
    <w:rsid w:val="006B2982"/>
    <w:rPr>
      <w:b/>
      <w:bCs/>
      <w:lang w:val="ro-RO"/>
    </w:rPr>
  </w:style>
  <w:style w:type="paragraph" w:customStyle="1" w:styleId="Par1">
    <w:name w:val="Par_1"/>
    <w:basedOn w:val="Normal"/>
    <w:link w:val="Par1Char"/>
    <w:uiPriority w:val="99"/>
    <w:rsid w:val="006B2982"/>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6B2982"/>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6B2982"/>
    <w:rPr>
      <w:color w:val="000000"/>
      <w:sz w:val="18"/>
      <w:szCs w:val="18"/>
      <w:lang w:eastAsia="en-GB"/>
    </w:rPr>
  </w:style>
  <w:style w:type="paragraph" w:customStyle="1" w:styleId="CM18">
    <w:name w:val="CM18"/>
    <w:basedOn w:val="Normal"/>
    <w:next w:val="Normal"/>
    <w:uiPriority w:val="99"/>
    <w:rsid w:val="006B2982"/>
    <w:pPr>
      <w:widowControl w:val="0"/>
      <w:autoSpaceDE w:val="0"/>
      <w:autoSpaceDN w:val="0"/>
      <w:adjustRightInd w:val="0"/>
    </w:pPr>
    <w:rPr>
      <w:lang w:eastAsia="ro-RO"/>
    </w:rPr>
  </w:style>
  <w:style w:type="paragraph" w:customStyle="1" w:styleId="highlight">
    <w:name w:val="highlight"/>
    <w:basedOn w:val="Normal"/>
    <w:uiPriority w:val="99"/>
    <w:rsid w:val="006B2982"/>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6B2982"/>
    <w:pPr>
      <w:widowControl w:val="0"/>
      <w:autoSpaceDE w:val="0"/>
      <w:autoSpaceDN w:val="0"/>
      <w:adjustRightInd w:val="0"/>
    </w:pPr>
    <w:rPr>
      <w:lang w:eastAsia="ro-RO"/>
    </w:rPr>
  </w:style>
  <w:style w:type="paragraph" w:customStyle="1" w:styleId="CM16">
    <w:name w:val="CM16"/>
    <w:basedOn w:val="Normal"/>
    <w:next w:val="Normal"/>
    <w:uiPriority w:val="99"/>
    <w:rsid w:val="006B2982"/>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6B2982"/>
    <w:pPr>
      <w:keepNext/>
      <w:numPr>
        <w:numId w:val="12"/>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6B2982"/>
    <w:pPr>
      <w:spacing w:before="100" w:beforeAutospacing="1" w:after="100" w:afterAutospacing="1"/>
    </w:pPr>
    <w:rPr>
      <w:lang w:val="en-US"/>
    </w:rPr>
  </w:style>
  <w:style w:type="character" w:customStyle="1" w:styleId="rvts9">
    <w:name w:val="rvts9"/>
    <w:basedOn w:val="DefaultParagraphFont"/>
    <w:uiPriority w:val="99"/>
    <w:rsid w:val="006B2982"/>
  </w:style>
  <w:style w:type="paragraph" w:customStyle="1" w:styleId="pagelandscapelview">
    <w:name w:val="pagelandscape_lview"/>
    <w:basedOn w:val="Normal"/>
    <w:uiPriority w:val="99"/>
    <w:semiHidden/>
    <w:rsid w:val="006B2982"/>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6B2982"/>
  </w:style>
  <w:style w:type="character" w:customStyle="1" w:styleId="CaracterCharChar4">
    <w:name w:val="Caracter Char Char4"/>
    <w:basedOn w:val="DefaultParagraphFont"/>
    <w:uiPriority w:val="99"/>
    <w:rsid w:val="006B2982"/>
    <w:rPr>
      <w:rFonts w:ascii="Arial" w:hAnsi="Arial" w:cs="Arial"/>
      <w:sz w:val="24"/>
      <w:szCs w:val="24"/>
      <w:lang w:val="ro-RO" w:eastAsia="en-US"/>
    </w:rPr>
  </w:style>
  <w:style w:type="character" w:customStyle="1" w:styleId="CharChar">
    <w:name w:val="Char Char"/>
    <w:basedOn w:val="DefaultParagraphFont"/>
    <w:uiPriority w:val="99"/>
    <w:semiHidden/>
    <w:rsid w:val="006B2982"/>
    <w:rPr>
      <w:lang w:val="en-US" w:eastAsia="en-US"/>
    </w:rPr>
  </w:style>
  <w:style w:type="character" w:styleId="Emphasis">
    <w:name w:val="Emphasis"/>
    <w:basedOn w:val="DefaultParagraphFont"/>
    <w:uiPriority w:val="99"/>
    <w:qFormat/>
    <w:rsid w:val="006B2982"/>
    <w:rPr>
      <w:i/>
      <w:iCs/>
    </w:rPr>
  </w:style>
  <w:style w:type="character" w:customStyle="1" w:styleId="rvts8">
    <w:name w:val="rvts8"/>
    <w:basedOn w:val="DefaultParagraphFont"/>
    <w:uiPriority w:val="99"/>
    <w:rsid w:val="006B2982"/>
  </w:style>
  <w:style w:type="character" w:customStyle="1" w:styleId="rvts13">
    <w:name w:val="rvts13"/>
    <w:basedOn w:val="DefaultParagraphFont"/>
    <w:uiPriority w:val="99"/>
    <w:rsid w:val="006B2982"/>
  </w:style>
  <w:style w:type="character" w:customStyle="1" w:styleId="rvts11">
    <w:name w:val="rvts11"/>
    <w:basedOn w:val="DefaultParagraphFont"/>
    <w:uiPriority w:val="99"/>
    <w:rsid w:val="006B2982"/>
  </w:style>
  <w:style w:type="paragraph" w:customStyle="1" w:styleId="WW-Default">
    <w:name w:val="WW-Default"/>
    <w:rsid w:val="006B2982"/>
    <w:pPr>
      <w:suppressAutoHyphens/>
      <w:autoSpaceDE w:val="0"/>
    </w:pPr>
    <w:rPr>
      <w:rFonts w:eastAsia="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78041">
      <w:bodyDiv w:val="1"/>
      <w:marLeft w:val="0"/>
      <w:marRight w:val="0"/>
      <w:marTop w:val="0"/>
      <w:marBottom w:val="0"/>
      <w:divBdr>
        <w:top w:val="none" w:sz="0" w:space="0" w:color="auto"/>
        <w:left w:val="none" w:sz="0" w:space="0" w:color="auto"/>
        <w:bottom w:val="none" w:sz="0" w:space="0" w:color="auto"/>
        <w:right w:val="none" w:sz="0" w:space="0" w:color="auto"/>
      </w:divBdr>
    </w:div>
    <w:div w:id="638144717">
      <w:bodyDiv w:val="1"/>
      <w:marLeft w:val="0"/>
      <w:marRight w:val="0"/>
      <w:marTop w:val="0"/>
      <w:marBottom w:val="0"/>
      <w:divBdr>
        <w:top w:val="none" w:sz="0" w:space="0" w:color="auto"/>
        <w:left w:val="none" w:sz="0" w:space="0" w:color="auto"/>
        <w:bottom w:val="none" w:sz="0" w:space="0" w:color="auto"/>
        <w:right w:val="none" w:sz="0" w:space="0" w:color="auto"/>
      </w:divBdr>
    </w:div>
    <w:div w:id="824010349">
      <w:bodyDiv w:val="1"/>
      <w:marLeft w:val="0"/>
      <w:marRight w:val="0"/>
      <w:marTop w:val="0"/>
      <w:marBottom w:val="0"/>
      <w:divBdr>
        <w:top w:val="none" w:sz="0" w:space="0" w:color="auto"/>
        <w:left w:val="none" w:sz="0" w:space="0" w:color="auto"/>
        <w:bottom w:val="none" w:sz="0" w:space="0" w:color="auto"/>
        <w:right w:val="none" w:sz="0" w:space="0" w:color="auto"/>
      </w:divBdr>
    </w:div>
    <w:div w:id="829173209">
      <w:bodyDiv w:val="1"/>
      <w:marLeft w:val="0"/>
      <w:marRight w:val="0"/>
      <w:marTop w:val="0"/>
      <w:marBottom w:val="0"/>
      <w:divBdr>
        <w:top w:val="none" w:sz="0" w:space="0" w:color="auto"/>
        <w:left w:val="none" w:sz="0" w:space="0" w:color="auto"/>
        <w:bottom w:val="none" w:sz="0" w:space="0" w:color="auto"/>
        <w:right w:val="none" w:sz="0" w:space="0" w:color="auto"/>
      </w:divBdr>
    </w:div>
    <w:div w:id="1302922352">
      <w:bodyDiv w:val="1"/>
      <w:marLeft w:val="0"/>
      <w:marRight w:val="0"/>
      <w:marTop w:val="0"/>
      <w:marBottom w:val="0"/>
      <w:divBdr>
        <w:top w:val="none" w:sz="0" w:space="0" w:color="auto"/>
        <w:left w:val="none" w:sz="0" w:space="0" w:color="auto"/>
        <w:bottom w:val="none" w:sz="0" w:space="0" w:color="auto"/>
        <w:right w:val="none" w:sz="0" w:space="0" w:color="auto"/>
      </w:divBdr>
    </w:div>
    <w:div w:id="1432823798">
      <w:bodyDiv w:val="1"/>
      <w:marLeft w:val="0"/>
      <w:marRight w:val="0"/>
      <w:marTop w:val="0"/>
      <w:marBottom w:val="0"/>
      <w:divBdr>
        <w:top w:val="none" w:sz="0" w:space="0" w:color="auto"/>
        <w:left w:val="none" w:sz="0" w:space="0" w:color="auto"/>
        <w:bottom w:val="none" w:sz="0" w:space="0" w:color="auto"/>
        <w:right w:val="none" w:sz="0" w:space="0" w:color="auto"/>
      </w:divBdr>
    </w:div>
    <w:div w:id="1445342063">
      <w:bodyDiv w:val="1"/>
      <w:marLeft w:val="0"/>
      <w:marRight w:val="0"/>
      <w:marTop w:val="0"/>
      <w:marBottom w:val="0"/>
      <w:divBdr>
        <w:top w:val="none" w:sz="0" w:space="0" w:color="auto"/>
        <w:left w:val="none" w:sz="0" w:space="0" w:color="auto"/>
        <w:bottom w:val="none" w:sz="0" w:space="0" w:color="auto"/>
        <w:right w:val="none" w:sz="0" w:space="0" w:color="auto"/>
      </w:divBdr>
    </w:div>
    <w:div w:id="1640763263">
      <w:bodyDiv w:val="1"/>
      <w:marLeft w:val="0"/>
      <w:marRight w:val="0"/>
      <w:marTop w:val="0"/>
      <w:marBottom w:val="0"/>
      <w:divBdr>
        <w:top w:val="none" w:sz="0" w:space="0" w:color="auto"/>
        <w:left w:val="none" w:sz="0" w:space="0" w:color="auto"/>
        <w:bottom w:val="none" w:sz="0" w:space="0" w:color="auto"/>
        <w:right w:val="none" w:sz="0" w:space="0" w:color="auto"/>
      </w:divBdr>
    </w:div>
    <w:div w:id="19408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A06709B-A58D-4AD1-B9EB-3D7E177EC3F9}"/>
</file>

<file path=customXml/itemProps2.xml><?xml version="1.0" encoding="utf-8"?>
<ds:datastoreItem xmlns:ds="http://schemas.openxmlformats.org/officeDocument/2006/customXml" ds:itemID="{D2FFB915-1AFC-4991-8189-84B6001A2724}"/>
</file>

<file path=customXml/itemProps3.xml><?xml version="1.0" encoding="utf-8"?>
<ds:datastoreItem xmlns:ds="http://schemas.openxmlformats.org/officeDocument/2006/customXml" ds:itemID="{19B4C6ED-7E29-428E-9173-72CF57163971}"/>
</file>

<file path=customXml/itemProps4.xml><?xml version="1.0" encoding="utf-8"?>
<ds:datastoreItem xmlns:ds="http://schemas.openxmlformats.org/officeDocument/2006/customXml" ds:itemID="{C1104E7A-1D46-4516-8B8D-E48A0E6E6E19}"/>
</file>

<file path=docProps/app.xml><?xml version="1.0" encoding="utf-8"?>
<Properties xmlns="http://schemas.openxmlformats.org/officeDocument/2006/extended-properties" xmlns:vt="http://schemas.openxmlformats.org/officeDocument/2006/docPropsVTypes">
  <Template>Normal</Template>
  <TotalTime>20</TotalTime>
  <Pages>18</Pages>
  <Words>4738</Words>
  <Characters>27485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FISA DE DATE A ACHIZITIEI</vt:lpstr>
    </vt:vector>
  </TitlesOfParts>
  <Company/>
  <LinksUpToDate>false</LinksUpToDate>
  <CharactersWithSpaces>32159</CharactersWithSpaces>
  <SharedDoc>false</SharedDoc>
  <HLinks>
    <vt:vector size="174" baseType="variant">
      <vt:variant>
        <vt:i4>35</vt:i4>
      </vt:variant>
      <vt:variant>
        <vt:i4>90</vt:i4>
      </vt:variant>
      <vt:variant>
        <vt:i4>0</vt:i4>
      </vt:variant>
      <vt:variant>
        <vt:i4>5</vt:i4>
      </vt:variant>
      <vt:variant>
        <vt:lpwstr/>
      </vt:variant>
      <vt:variant>
        <vt:lpwstr>#</vt:lpwstr>
      </vt:variant>
      <vt:variant>
        <vt:i4>35</vt:i4>
      </vt:variant>
      <vt:variant>
        <vt:i4>87</vt:i4>
      </vt:variant>
      <vt:variant>
        <vt:i4>0</vt:i4>
      </vt:variant>
      <vt:variant>
        <vt:i4>5</vt:i4>
      </vt:variant>
      <vt:variant>
        <vt:lpwstr/>
      </vt:variant>
      <vt:variant>
        <vt:lpwstr>#</vt:lpwstr>
      </vt:variant>
      <vt:variant>
        <vt:i4>35</vt:i4>
      </vt:variant>
      <vt:variant>
        <vt:i4>84</vt:i4>
      </vt:variant>
      <vt:variant>
        <vt:i4>0</vt:i4>
      </vt:variant>
      <vt:variant>
        <vt:i4>5</vt:i4>
      </vt:variant>
      <vt:variant>
        <vt:lpwstr/>
      </vt:variant>
      <vt:variant>
        <vt:lpwstr>#</vt:lpwstr>
      </vt:variant>
      <vt:variant>
        <vt:i4>35</vt:i4>
      </vt:variant>
      <vt:variant>
        <vt:i4>81</vt:i4>
      </vt:variant>
      <vt:variant>
        <vt:i4>0</vt:i4>
      </vt:variant>
      <vt:variant>
        <vt:i4>5</vt:i4>
      </vt:variant>
      <vt:variant>
        <vt:lpwstr/>
      </vt:variant>
      <vt:variant>
        <vt:lpwstr>#</vt:lpwstr>
      </vt:variant>
      <vt:variant>
        <vt:i4>35</vt:i4>
      </vt:variant>
      <vt:variant>
        <vt:i4>78</vt:i4>
      </vt:variant>
      <vt:variant>
        <vt:i4>0</vt:i4>
      </vt:variant>
      <vt:variant>
        <vt:i4>5</vt:i4>
      </vt:variant>
      <vt:variant>
        <vt:lpwstr/>
      </vt:variant>
      <vt:variant>
        <vt:lpwstr>#</vt:lpwstr>
      </vt:variant>
      <vt:variant>
        <vt:i4>35</vt:i4>
      </vt:variant>
      <vt:variant>
        <vt:i4>75</vt:i4>
      </vt:variant>
      <vt:variant>
        <vt:i4>0</vt:i4>
      </vt:variant>
      <vt:variant>
        <vt:i4>5</vt:i4>
      </vt:variant>
      <vt:variant>
        <vt:lpwstr/>
      </vt:variant>
      <vt:variant>
        <vt:lpwstr>#</vt:lpwstr>
      </vt:variant>
      <vt:variant>
        <vt:i4>35</vt:i4>
      </vt:variant>
      <vt:variant>
        <vt:i4>72</vt:i4>
      </vt:variant>
      <vt:variant>
        <vt:i4>0</vt:i4>
      </vt:variant>
      <vt:variant>
        <vt:i4>5</vt:i4>
      </vt:variant>
      <vt:variant>
        <vt:lpwstr/>
      </vt:variant>
      <vt:variant>
        <vt:lpwstr>#</vt:lpwstr>
      </vt:variant>
      <vt:variant>
        <vt:i4>35</vt:i4>
      </vt:variant>
      <vt:variant>
        <vt:i4>69</vt:i4>
      </vt:variant>
      <vt:variant>
        <vt:i4>0</vt:i4>
      </vt:variant>
      <vt:variant>
        <vt:i4>5</vt:i4>
      </vt:variant>
      <vt:variant>
        <vt:lpwstr/>
      </vt:variant>
      <vt:variant>
        <vt:lpwstr>#</vt:lpwstr>
      </vt:variant>
      <vt:variant>
        <vt:i4>35</vt:i4>
      </vt:variant>
      <vt:variant>
        <vt:i4>66</vt:i4>
      </vt:variant>
      <vt:variant>
        <vt:i4>0</vt:i4>
      </vt:variant>
      <vt:variant>
        <vt:i4>5</vt:i4>
      </vt:variant>
      <vt:variant>
        <vt:lpwstr/>
      </vt:variant>
      <vt:variant>
        <vt:lpwstr>#</vt:lpwstr>
      </vt:variant>
      <vt:variant>
        <vt:i4>35</vt:i4>
      </vt:variant>
      <vt:variant>
        <vt:i4>63</vt:i4>
      </vt:variant>
      <vt:variant>
        <vt:i4>0</vt:i4>
      </vt:variant>
      <vt:variant>
        <vt:i4>5</vt:i4>
      </vt:variant>
      <vt:variant>
        <vt:lpwstr/>
      </vt:variant>
      <vt:variant>
        <vt:lpwstr>#</vt:lpwstr>
      </vt: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51</vt:i4>
      </vt:variant>
      <vt:variant>
        <vt:i4>0</vt:i4>
      </vt:variant>
      <vt:variant>
        <vt:i4>5</vt:i4>
      </vt:variant>
      <vt:variant>
        <vt:lpwstr/>
      </vt:variant>
      <vt:variant>
        <vt:lpwstr>#</vt:lpwstr>
      </vt:variant>
      <vt:variant>
        <vt:i4>35</vt:i4>
      </vt:variant>
      <vt:variant>
        <vt:i4>48</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42</vt:i4>
      </vt:variant>
      <vt:variant>
        <vt:i4>0</vt:i4>
      </vt:variant>
      <vt:variant>
        <vt:i4>5</vt:i4>
      </vt:variant>
      <vt:variant>
        <vt:lpwstr/>
      </vt:variant>
      <vt:variant>
        <vt:lpwstr>#</vt:lpwstr>
      </vt:variant>
      <vt:variant>
        <vt:i4>35</vt:i4>
      </vt:variant>
      <vt:variant>
        <vt:i4>39</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30</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24</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15</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9</vt:i4>
      </vt:variant>
      <vt:variant>
        <vt:i4>0</vt:i4>
      </vt:variant>
      <vt:variant>
        <vt:i4>5</vt:i4>
      </vt:variant>
      <vt:variant>
        <vt:lpwstr/>
      </vt:variant>
      <vt:variant>
        <vt:lpwstr>#</vt:lpwstr>
      </vt:variant>
      <vt:variant>
        <vt:i4>35</vt:i4>
      </vt:variant>
      <vt:variant>
        <vt:i4>6</vt:i4>
      </vt:variant>
      <vt:variant>
        <vt:i4>0</vt:i4>
      </vt:variant>
      <vt:variant>
        <vt:i4>5</vt:i4>
      </vt:variant>
      <vt:variant>
        <vt:lpwstr/>
      </vt:variant>
      <vt:variant>
        <vt:lpwstr>#</vt:lpwstr>
      </vt:variant>
      <vt:variant>
        <vt:i4>2555954</vt:i4>
      </vt:variant>
      <vt:variant>
        <vt:i4>3</vt:i4>
      </vt:variant>
      <vt:variant>
        <vt:i4>0</vt:i4>
      </vt:variant>
      <vt:variant>
        <vt:i4>5</vt:i4>
      </vt:variant>
      <vt:variant>
        <vt:lpwstr>http://www.inspectum.ro/Legislatie/legislatie.html</vt:lpwstr>
      </vt:variant>
      <vt:variant>
        <vt:lpwstr/>
      </vt:variant>
      <vt:variant>
        <vt:i4>5505114</vt:i4>
      </vt:variant>
      <vt:variant>
        <vt:i4>0</vt:i4>
      </vt:variant>
      <vt:variant>
        <vt:i4>0</vt:i4>
      </vt:variant>
      <vt:variant>
        <vt:i4>5</vt:i4>
      </vt:variant>
      <vt:variant>
        <vt:lpwstr>http://www.isc-web.ro/autorizatii.php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DE DATE A ACHIZITIEI</dc:title>
  <dc:subject/>
  <dc:creator>test</dc:creator>
  <cp:keywords/>
  <cp:lastModifiedBy>user10</cp:lastModifiedBy>
  <cp:revision>7</cp:revision>
  <cp:lastPrinted>2016-04-05T08:53:00Z</cp:lastPrinted>
  <dcterms:created xsi:type="dcterms:W3CDTF">2016-04-05T09:02:00Z</dcterms:created>
  <dcterms:modified xsi:type="dcterms:W3CDTF">2016-04-05T09:22:00Z</dcterms:modified>
</cp:coreProperties>
</file>